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8259CA" w:rsidP="47E1E7E3" w:rsidRDefault="0F502887" w14:paraId="383D009D" w14:textId="0516CA7B">
      <w:r>
        <w:rPr>
          <w:noProof/>
        </w:rPr>
        <w:drawing>
          <wp:anchor distT="0" distB="0" distL="114300" distR="114300" simplePos="0" relativeHeight="251658240" behindDoc="0" locked="0" layoutInCell="1" allowOverlap="1" wp14:anchorId="565091BB" wp14:editId="3BC2EF41">
            <wp:simplePos x="0" y="0"/>
            <wp:positionH relativeFrom="margin">
              <wp:posOffset>5274129</wp:posOffset>
            </wp:positionH>
            <wp:positionV relativeFrom="paragraph">
              <wp:posOffset>215537</wp:posOffset>
            </wp:positionV>
            <wp:extent cx="876300" cy="876300"/>
            <wp:effectExtent l="0" t="0" r="0" b="0"/>
            <wp:wrapNone/>
            <wp:docPr id="1639861571" name="Picture 163986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1279634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298" cy="882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Pr="002F1F83" w:rsidR="000F65B0" w:rsidP="000F65B0" w:rsidRDefault="000F65B0" w14:paraId="4C6B3C17" w14:textId="10AE554F">
      <w:pPr>
        <w:spacing w:before="0"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it-IT" w:eastAsia="en-GB"/>
          <w14:ligatures w14:val="none"/>
        </w:rPr>
      </w:pPr>
      <w:r w:rsidRPr="000F65B0">
        <w:rPr>
          <w:rFonts w:ascii="Arial" w:hAnsi="Arial" w:eastAsia="Times New Roman" w:cs="Arial"/>
          <w:b/>
          <w:bCs/>
          <w:color w:val="000000"/>
          <w:kern w:val="0"/>
          <w:sz w:val="28"/>
          <w:szCs w:val="28"/>
          <w:shd w:val="clear" w:color="auto" w:fill="FFFFFF"/>
          <w:lang w:val="it-IT" w:eastAsia="en-GB"/>
          <w14:ligatures w14:val="none"/>
        </w:rPr>
        <w:t>Modulo raccolta dati e valutazione dei</w:t>
      </w:r>
      <w:r w:rsidR="002F1F83">
        <w:rPr>
          <w:rFonts w:ascii="Arial" w:hAnsi="Arial" w:eastAsia="Times New Roman" w:cs="Arial"/>
          <w:b/>
          <w:bCs/>
          <w:color w:val="000000"/>
          <w:kern w:val="0"/>
          <w:sz w:val="28"/>
          <w:szCs w:val="28"/>
          <w:shd w:val="clear" w:color="auto" w:fill="FFFFFF"/>
          <w:lang w:val="it-IT" w:eastAsia="en-GB"/>
          <w14:ligatures w14:val="none"/>
        </w:rPr>
        <w:t>/</w:t>
      </w:r>
      <w:proofErr w:type="spellStart"/>
      <w:r w:rsidR="002F1F83">
        <w:rPr>
          <w:rFonts w:ascii="Arial" w:hAnsi="Arial" w:eastAsia="Times New Roman" w:cs="Arial"/>
          <w:b/>
          <w:bCs/>
          <w:color w:val="000000"/>
          <w:kern w:val="0"/>
          <w:sz w:val="28"/>
          <w:szCs w:val="28"/>
          <w:shd w:val="clear" w:color="auto" w:fill="FFFFFF"/>
          <w:lang w:val="it-IT" w:eastAsia="en-GB"/>
          <w14:ligatures w14:val="none"/>
        </w:rPr>
        <w:t>lle</w:t>
      </w:r>
      <w:proofErr w:type="spellEnd"/>
      <w:r w:rsidRPr="000F65B0">
        <w:rPr>
          <w:rFonts w:ascii="Arial" w:hAnsi="Arial" w:eastAsia="Times New Roman" w:cs="Arial"/>
          <w:b/>
          <w:bCs/>
          <w:color w:val="000000"/>
          <w:kern w:val="0"/>
          <w:sz w:val="28"/>
          <w:szCs w:val="28"/>
          <w:shd w:val="clear" w:color="auto" w:fill="FFFFFF"/>
          <w:lang w:val="it-IT" w:eastAsia="en-GB"/>
          <w14:ligatures w14:val="none"/>
        </w:rPr>
        <w:t xml:space="preserve"> partecipanti</w:t>
      </w:r>
      <w:r w:rsidRPr="002F1F83">
        <w:rPr>
          <w:rFonts w:ascii="Arial" w:hAnsi="Arial" w:eastAsia="Times New Roman" w:cs="Arial"/>
          <w:color w:val="000000"/>
          <w:kern w:val="0"/>
          <w:sz w:val="28"/>
          <w:szCs w:val="28"/>
          <w:shd w:val="clear" w:color="auto" w:fill="FFFFFF"/>
          <w:lang w:val="it-IT" w:eastAsia="en-GB"/>
          <w14:ligatures w14:val="none"/>
        </w:rPr>
        <w:t> </w:t>
      </w:r>
    </w:p>
    <w:p w:rsidRPr="002F1F83" w:rsidR="6191FCCA" w:rsidP="6191FCCA" w:rsidRDefault="6191FCCA" w14:paraId="6B6E7F8F" w14:textId="3FF8B8B7">
      <w:pPr>
        <w:rPr>
          <w:lang w:val="it-IT"/>
        </w:rPr>
      </w:pPr>
    </w:p>
    <w:p w:rsidRPr="002F1F83" w:rsidR="008E74DE" w:rsidP="6191FCCA" w:rsidRDefault="008E74DE" w14:paraId="43D31960" w14:textId="77777777">
      <w:pPr>
        <w:rPr>
          <w:lang w:val="it-IT"/>
        </w:rPr>
      </w:pPr>
    </w:p>
    <w:p w:rsidRPr="002F1F83" w:rsidR="000B23C9" w:rsidP="000B23C9" w:rsidRDefault="00EB26DA" w14:paraId="6C11085A" w14:textId="0B0B74C5">
      <w:pPr>
        <w:pStyle w:val="Heading2"/>
        <w:rPr>
          <w:rFonts w:cstheme="majorBidi"/>
          <w:lang w:val="it-IT"/>
        </w:rPr>
      </w:pPr>
      <w:r w:rsidRPr="002F1F83">
        <w:rPr>
          <w:lang w:val="it-IT"/>
        </w:rPr>
        <w:t>Autorizzazione all’archiviaz</w:t>
      </w:r>
      <w:r w:rsidR="00644279">
        <w:rPr>
          <w:lang w:val="it-IT"/>
        </w:rPr>
        <w:t>i</w:t>
      </w:r>
      <w:r w:rsidRPr="002F1F83">
        <w:rPr>
          <w:lang w:val="it-IT"/>
        </w:rPr>
        <w:t>one e all</w:t>
      </w:r>
      <w:r w:rsidRPr="002F1F83" w:rsidR="00E15B8D">
        <w:rPr>
          <w:lang w:val="it-IT"/>
        </w:rPr>
        <w:t>’utilizzo di queste informazioni</w:t>
      </w:r>
    </w:p>
    <w:tbl>
      <w:tblPr>
        <w:tblStyle w:val="TableGridLight"/>
        <w:tblW w:w="5000" w:type="pct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CellMar>
          <w:top w:w="113" w:type="dxa"/>
          <w:left w:w="85" w:type="dxa"/>
          <w:bottom w:w="113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Pr="002F1F83" w:rsidR="000B23C9" w:rsidTr="000D6FC8" w14:paraId="7373EEEB" w14:textId="77777777">
        <w:trPr>
          <w:trHeight w:val="145"/>
        </w:trPr>
        <w:tc>
          <w:tcPr>
            <w:tcW w:w="500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2F2F2" w:themeFill="background1" w:themeFillShade="F2"/>
          </w:tcPr>
          <w:p w:rsidRPr="002F1F83" w:rsidR="000B23C9" w:rsidP="00A17916" w:rsidRDefault="00E15B8D" w14:paraId="4552C1AE" w14:textId="6AB3DE35">
            <w:pPr>
              <w:rPr>
                <w:lang w:val="it-IT"/>
              </w:rPr>
            </w:pPr>
            <w:r w:rsidRPr="002F1F83">
              <w:rPr>
                <w:lang w:val="it-IT"/>
              </w:rPr>
              <w:t>Le informazioni fornite saran</w:t>
            </w:r>
            <w:r w:rsidR="00644279">
              <w:rPr>
                <w:lang w:val="it-IT"/>
              </w:rPr>
              <w:t>n</w:t>
            </w:r>
            <w:r w:rsidRPr="002F1F83">
              <w:rPr>
                <w:lang w:val="it-IT"/>
              </w:rPr>
              <w:t>o trattate esclusiva</w:t>
            </w:r>
            <w:r w:rsidRPr="002F1F83" w:rsidR="00A17916">
              <w:rPr>
                <w:lang w:val="it-IT"/>
              </w:rPr>
              <w:t>mente per</w:t>
            </w:r>
            <w:r w:rsidR="00644279">
              <w:rPr>
                <w:lang w:val="it-IT"/>
              </w:rPr>
              <w:t xml:space="preserve"> i</w:t>
            </w:r>
            <w:r w:rsidRPr="002F1F83" w:rsidR="00A17916">
              <w:rPr>
                <w:lang w:val="it-IT"/>
              </w:rPr>
              <w:t xml:space="preserve"> seguenti scopi: </w:t>
            </w:r>
          </w:p>
          <w:p w:rsidRPr="002F1F83" w:rsidR="00920BA5" w:rsidP="004875F8" w:rsidRDefault="00920BA5" w14:paraId="11485EA0" w14:textId="1BC6236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szCs w:val="20"/>
                <w:lang w:val="it-IT"/>
              </w:rPr>
            </w:pPr>
            <w:r w:rsidRPr="002F1F83">
              <w:rPr>
                <w:szCs w:val="20"/>
                <w:lang w:val="it-IT"/>
              </w:rPr>
              <w:t xml:space="preserve">Per valutare la </w:t>
            </w:r>
            <w:r w:rsidR="00CB6A11">
              <w:rPr>
                <w:szCs w:val="20"/>
                <w:lang w:val="it-IT"/>
              </w:rPr>
              <w:t>tua</w:t>
            </w:r>
            <w:r w:rsidRPr="002F1F83">
              <w:rPr>
                <w:szCs w:val="20"/>
                <w:lang w:val="it-IT"/>
              </w:rPr>
              <w:t xml:space="preserve"> </w:t>
            </w:r>
            <w:r w:rsidR="00644279">
              <w:rPr>
                <w:szCs w:val="20"/>
                <w:lang w:val="it-IT"/>
              </w:rPr>
              <w:t>domanda di certificazione</w:t>
            </w:r>
            <w:r w:rsidRPr="002F1F83" w:rsidR="00644279">
              <w:rPr>
                <w:szCs w:val="20"/>
                <w:lang w:val="it-IT"/>
              </w:rPr>
              <w:t xml:space="preserve"> </w:t>
            </w:r>
            <w:r w:rsidRPr="002F1F83">
              <w:rPr>
                <w:szCs w:val="20"/>
                <w:lang w:val="it-IT"/>
              </w:rPr>
              <w:t xml:space="preserve">come Carbon </w:t>
            </w:r>
            <w:proofErr w:type="spellStart"/>
            <w:r w:rsidRPr="002F1F83">
              <w:rPr>
                <w:szCs w:val="20"/>
                <w:lang w:val="it-IT"/>
              </w:rPr>
              <w:t>Literate</w:t>
            </w:r>
            <w:proofErr w:type="spellEnd"/>
            <w:r w:rsidRPr="002F1F83">
              <w:rPr>
                <w:szCs w:val="20"/>
                <w:lang w:val="it-IT"/>
              </w:rPr>
              <w:t xml:space="preserve"> e mantenere </w:t>
            </w:r>
            <w:r w:rsidR="00644279">
              <w:rPr>
                <w:szCs w:val="20"/>
                <w:lang w:val="it-IT"/>
              </w:rPr>
              <w:t>la documentazione relativa alla</w:t>
            </w:r>
            <w:r w:rsidRPr="002F1F83">
              <w:rPr>
                <w:szCs w:val="20"/>
                <w:lang w:val="it-IT"/>
              </w:rPr>
              <w:t xml:space="preserve"> certificazione.</w:t>
            </w:r>
          </w:p>
          <w:p w:rsidRPr="002F1F83" w:rsidR="00D60741" w:rsidP="004875F8" w:rsidRDefault="00920BA5" w14:paraId="6BA13AC7" w14:textId="25BEC849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rPr>
                <w:szCs w:val="20"/>
                <w:lang w:val="it-IT"/>
              </w:rPr>
            </w:pPr>
            <w:r w:rsidRPr="002F1F83">
              <w:rPr>
                <w:szCs w:val="20"/>
                <w:lang w:val="it-IT"/>
              </w:rPr>
              <w:t>Per tener</w:t>
            </w:r>
            <w:r w:rsidR="00CB6A11">
              <w:rPr>
                <w:szCs w:val="20"/>
                <w:lang w:val="it-IT"/>
              </w:rPr>
              <w:t>t</w:t>
            </w:r>
            <w:r w:rsidRPr="002F1F83">
              <w:rPr>
                <w:szCs w:val="20"/>
                <w:lang w:val="it-IT"/>
              </w:rPr>
              <w:t>i in</w:t>
            </w:r>
            <w:r w:rsidRPr="002F1F83" w:rsidR="006B52F8">
              <w:rPr>
                <w:szCs w:val="20"/>
                <w:lang w:val="it-IT"/>
              </w:rPr>
              <w:t>format</w:t>
            </w:r>
            <w:r w:rsidR="00CB6A11">
              <w:rPr>
                <w:szCs w:val="20"/>
                <w:lang w:val="it-IT"/>
              </w:rPr>
              <w:t xml:space="preserve">a/o </w:t>
            </w:r>
            <w:r w:rsidRPr="002F1F83" w:rsidR="006B52F8">
              <w:rPr>
                <w:szCs w:val="20"/>
                <w:lang w:val="it-IT"/>
              </w:rPr>
              <w:t>sulla</w:t>
            </w:r>
            <w:r w:rsidR="00CB6A11">
              <w:rPr>
                <w:szCs w:val="20"/>
                <w:lang w:val="it-IT"/>
              </w:rPr>
              <w:t xml:space="preserve"> tua </w:t>
            </w:r>
            <w:r w:rsidRPr="002F1F83" w:rsidR="006B52F8">
              <w:rPr>
                <w:szCs w:val="20"/>
                <w:lang w:val="it-IT"/>
              </w:rPr>
              <w:t>certificazione e sugli aggiornamenti relativ</w:t>
            </w:r>
            <w:r w:rsidR="00644279">
              <w:rPr>
                <w:szCs w:val="20"/>
                <w:lang w:val="it-IT"/>
              </w:rPr>
              <w:t>i</w:t>
            </w:r>
            <w:r w:rsidRPr="002F1F83" w:rsidR="006B52F8">
              <w:rPr>
                <w:szCs w:val="20"/>
                <w:lang w:val="it-IT"/>
              </w:rPr>
              <w:t xml:space="preserve"> al Carbon </w:t>
            </w:r>
            <w:proofErr w:type="spellStart"/>
            <w:r w:rsidRPr="002F1F83" w:rsidR="006B52F8">
              <w:rPr>
                <w:szCs w:val="20"/>
                <w:lang w:val="it-IT"/>
              </w:rPr>
              <w:t>Literacy</w:t>
            </w:r>
            <w:proofErr w:type="spellEnd"/>
            <w:r w:rsidRPr="002F1F83" w:rsidR="006B52F8">
              <w:rPr>
                <w:szCs w:val="20"/>
                <w:lang w:val="it-IT"/>
              </w:rPr>
              <w:t xml:space="preserve"> Project</w:t>
            </w:r>
            <w:r w:rsidRPr="002F1F83" w:rsidR="004B42DF">
              <w:rPr>
                <w:szCs w:val="20"/>
                <w:lang w:val="it-IT"/>
              </w:rPr>
              <w:t>.</w:t>
            </w:r>
          </w:p>
          <w:p w:rsidRPr="002F1F83" w:rsidR="000B23C9" w:rsidP="004875F8" w:rsidRDefault="004B42DF" w14:paraId="44674B70" w14:textId="40D0BACA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contextualSpacing w:val="0"/>
              <w:rPr>
                <w:lang w:val="it-IT"/>
              </w:rPr>
            </w:pPr>
            <w:r w:rsidRPr="002F1F83">
              <w:rPr>
                <w:lang w:val="it-IT"/>
              </w:rPr>
              <w:t xml:space="preserve">In forma anonima, per </w:t>
            </w:r>
            <w:r w:rsidR="00644279">
              <w:rPr>
                <w:lang w:val="it-IT"/>
              </w:rPr>
              <w:t>eventuali ricerche</w:t>
            </w:r>
            <w:r w:rsidRPr="002F1F83">
              <w:rPr>
                <w:lang w:val="it-IT"/>
              </w:rPr>
              <w:t xml:space="preserve"> sul</w:t>
            </w:r>
            <w:r w:rsidR="00644279">
              <w:rPr>
                <w:lang w:val="it-IT"/>
              </w:rPr>
              <w:t xml:space="preserve">la </w:t>
            </w:r>
            <w:r w:rsidRPr="002F1F83">
              <w:rPr>
                <w:lang w:val="it-IT"/>
              </w:rPr>
              <w:t xml:space="preserve">Carbon </w:t>
            </w:r>
            <w:proofErr w:type="spellStart"/>
            <w:r w:rsidRPr="002F1F83">
              <w:rPr>
                <w:lang w:val="it-IT"/>
              </w:rPr>
              <w:t>Literacy</w:t>
            </w:r>
            <w:proofErr w:type="spellEnd"/>
            <w:r w:rsidRPr="002F1F83">
              <w:rPr>
                <w:lang w:val="it-IT"/>
              </w:rPr>
              <w:t xml:space="preserve"> </w:t>
            </w:r>
            <w:r w:rsidRPr="002F1F83" w:rsidR="00AF604E">
              <w:rPr>
                <w:lang w:val="it-IT"/>
              </w:rPr>
              <w:t xml:space="preserve">da parte di </w:t>
            </w:r>
            <w:r w:rsidR="002F1F83">
              <w:rPr>
                <w:lang w:val="it-IT"/>
              </w:rPr>
              <w:t>istituti</w:t>
            </w:r>
            <w:r w:rsidRPr="002F1F83" w:rsidR="00AF604E">
              <w:rPr>
                <w:lang w:val="it-IT"/>
              </w:rPr>
              <w:t xml:space="preserve"> di ricerca approvati.</w:t>
            </w:r>
          </w:p>
          <w:p w:rsidRPr="002F1F83" w:rsidR="00EA3AD2" w:rsidP="004875F8" w:rsidRDefault="00AF604E" w14:paraId="224F6421" w14:textId="4E3EDF4C">
            <w:pPr>
              <w:pStyle w:val="ListParagraph"/>
              <w:numPr>
                <w:ilvl w:val="0"/>
                <w:numId w:val="10"/>
              </w:numPr>
              <w:spacing w:line="360" w:lineRule="auto"/>
              <w:ind w:left="357" w:hanging="357"/>
              <w:contextualSpacing w:val="0"/>
              <w:rPr>
                <w:lang w:val="it-IT"/>
              </w:rPr>
            </w:pPr>
            <w:r w:rsidRPr="002F1F83">
              <w:rPr>
                <w:lang w:val="it-IT"/>
              </w:rPr>
              <w:t xml:space="preserve">In forma </w:t>
            </w:r>
            <w:r w:rsidRPr="002F1F83" w:rsidR="002A5D7B">
              <w:rPr>
                <w:lang w:val="it-IT"/>
              </w:rPr>
              <w:t>aggregat</w:t>
            </w:r>
            <w:r w:rsidR="00644279">
              <w:rPr>
                <w:lang w:val="it-IT"/>
              </w:rPr>
              <w:t>a</w:t>
            </w:r>
            <w:r w:rsidRPr="002F1F83" w:rsidR="002A5D7B">
              <w:rPr>
                <w:lang w:val="it-IT"/>
              </w:rPr>
              <w:t>, per monitorare le prestaz</w:t>
            </w:r>
            <w:r w:rsidR="00644279">
              <w:rPr>
                <w:lang w:val="it-IT"/>
              </w:rPr>
              <w:t>i</w:t>
            </w:r>
            <w:r w:rsidRPr="002F1F83" w:rsidR="002A5D7B">
              <w:rPr>
                <w:lang w:val="it-IT"/>
              </w:rPr>
              <w:t xml:space="preserve">oni </w:t>
            </w:r>
            <w:r w:rsidR="00644279">
              <w:rPr>
                <w:lang w:val="it-IT"/>
              </w:rPr>
              <w:t xml:space="preserve">del </w:t>
            </w:r>
            <w:r w:rsidRPr="002F1F83" w:rsidR="002A5D7B">
              <w:rPr>
                <w:lang w:val="it-IT"/>
              </w:rPr>
              <w:t xml:space="preserve">Carbon </w:t>
            </w:r>
            <w:proofErr w:type="spellStart"/>
            <w:r w:rsidRPr="002F1F83" w:rsidR="002A5D7B">
              <w:rPr>
                <w:lang w:val="it-IT"/>
              </w:rPr>
              <w:t>Literacy</w:t>
            </w:r>
            <w:proofErr w:type="spellEnd"/>
            <w:r w:rsidRPr="002F1F83" w:rsidR="002A5D7B">
              <w:rPr>
                <w:lang w:val="it-IT"/>
              </w:rPr>
              <w:t xml:space="preserve"> Project.</w:t>
            </w:r>
          </w:p>
          <w:p w:rsidRPr="002F1F83" w:rsidR="000B23C9" w:rsidP="00C901F3" w:rsidRDefault="002A5D7B" w14:paraId="486F5DF2" w14:textId="5D093C8D">
            <w:pPr>
              <w:rPr>
                <w:lang w:val="it-IT"/>
              </w:rPr>
            </w:pPr>
            <w:r w:rsidRPr="002F1F83">
              <w:rPr>
                <w:lang w:val="it-IT"/>
              </w:rPr>
              <w:t>Per maggiori dettagli, con</w:t>
            </w:r>
            <w:r w:rsidRPr="002F1F83" w:rsidR="00987025">
              <w:rPr>
                <w:lang w:val="it-IT"/>
              </w:rPr>
              <w:t xml:space="preserve">sulta </w:t>
            </w:r>
            <w:hyperlink w:history="1" r:id="rId12">
              <w:r w:rsidRPr="002F1F83" w:rsidR="00987025">
                <w:rPr>
                  <w:rStyle w:val="Hyperlink"/>
                  <w:lang w:val="it-IT"/>
                </w:rPr>
                <w:t>l’informativa sulla privacy</w:t>
              </w:r>
            </w:hyperlink>
            <w:r w:rsidRPr="002F1F83" w:rsidR="00987025">
              <w:rPr>
                <w:lang w:val="it-IT"/>
              </w:rPr>
              <w:t xml:space="preserve"> sul nostro sito web: </w:t>
            </w:r>
            <w:hyperlink w:history="1" r:id="rId13">
              <w:r w:rsidRPr="002F1F83" w:rsidR="00987025">
                <w:rPr>
                  <w:rStyle w:val="Hyperlink"/>
                  <w:rFonts w:ascii="Arial" w:hAnsi="Arial" w:cs="Arial"/>
                  <w:lang w:val="it-IT"/>
                </w:rPr>
                <w:t>https://carbonliteracy.com/</w:t>
              </w:r>
            </w:hyperlink>
          </w:p>
        </w:tc>
      </w:tr>
    </w:tbl>
    <w:p w:rsidRPr="002F1F83" w:rsidR="000D6FC8" w:rsidP="000D6FC8" w:rsidRDefault="000D6FC8" w14:paraId="7B114002" w14:textId="0861FA16">
      <w:pPr>
        <w:pStyle w:val="Heading2"/>
        <w:rPr>
          <w:lang w:val="it-IT"/>
        </w:rPr>
      </w:pPr>
      <w:r w:rsidRPr="000D6FC8">
        <w:rPr>
          <w:lang w:val="it-IT"/>
        </w:rPr>
        <w:t>Informazioni necessarie (si prega di scrivere in maniera chiara e leggibile</w:t>
      </w:r>
      <w:r w:rsidR="00CB6A11">
        <w:rPr>
          <w:lang w:val="it-IT"/>
        </w:rPr>
        <w:t xml:space="preserve"> </w:t>
      </w:r>
      <w:r w:rsidRPr="000D6FC8">
        <w:rPr>
          <w:lang w:val="it-IT"/>
        </w:rPr>
        <w:t>- i dati forniti verranno riportati nell’attestato finale)</w:t>
      </w:r>
      <w:r w:rsidRPr="002F1F83">
        <w:rPr>
          <w:lang w:val="it-IT"/>
        </w:rPr>
        <w:t> </w:t>
      </w: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57" w:type="dxa"/>
          <w:left w:w="85" w:type="dxa"/>
          <w:bottom w:w="57" w:type="dxa"/>
          <w:right w:w="57" w:type="dxa"/>
        </w:tblCellMar>
        <w:tblLook w:val="02A0" w:firstRow="1" w:lastRow="0" w:firstColumn="1" w:lastColumn="0" w:noHBand="1" w:noVBand="0"/>
      </w:tblPr>
      <w:tblGrid>
        <w:gridCol w:w="1142"/>
        <w:gridCol w:w="2093"/>
        <w:gridCol w:w="1162"/>
        <w:gridCol w:w="419"/>
        <w:gridCol w:w="1941"/>
        <w:gridCol w:w="1162"/>
        <w:gridCol w:w="1817"/>
      </w:tblGrid>
      <w:tr w:rsidRPr="00F9270E" w:rsidR="003065CC" w:rsidTr="6191FCCA" w14:paraId="72885D88" w14:textId="77777777">
        <w:tc>
          <w:tcPr>
            <w:tcW w:w="586" w:type="pct"/>
            <w:shd w:val="clear" w:color="auto" w:fill="F2F2F2" w:themeFill="background1" w:themeFillShade="F2"/>
          </w:tcPr>
          <w:p w:rsidRPr="00E43A38" w:rsidR="002F4AEF" w:rsidP="00E43A38" w:rsidRDefault="00E43A38" w14:paraId="3250E765" w14:textId="5ECE0231">
            <w:pPr>
              <w:spacing w:before="0" w:after="0"/>
              <w:rPr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>Nome</w:t>
            </w:r>
          </w:p>
        </w:tc>
        <w:tc>
          <w:tcPr>
            <w:tcW w:w="1075" w:type="pct"/>
            <w:shd w:val="clear" w:color="auto" w:fill="auto"/>
          </w:tcPr>
          <w:p w:rsidRPr="00F9270E" w:rsidR="00AB539E" w:rsidP="00BA65F3" w:rsidRDefault="00AB539E" w14:paraId="2DB16471" w14:textId="77777777"/>
        </w:tc>
        <w:tc>
          <w:tcPr>
            <w:tcW w:w="597" w:type="pct"/>
            <w:shd w:val="clear" w:color="auto" w:fill="F2F2F2" w:themeFill="background1" w:themeFillShade="F2"/>
          </w:tcPr>
          <w:p w:rsidRPr="002F4AEF" w:rsidR="002F4AEF" w:rsidP="002F4AEF" w:rsidRDefault="002F4AEF" w14:paraId="096714E0" w14:textId="7E849367">
            <w:pPr>
              <w:spacing w:before="0" w:after="0"/>
              <w:rPr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>Cognome</w:t>
            </w:r>
          </w:p>
        </w:tc>
        <w:tc>
          <w:tcPr>
            <w:tcW w:w="1212" w:type="pct"/>
            <w:gridSpan w:val="2"/>
            <w:shd w:val="clear" w:color="auto" w:fill="auto"/>
          </w:tcPr>
          <w:p w:rsidRPr="00F9270E" w:rsidR="00AB539E" w:rsidP="00BA65F3" w:rsidRDefault="00AB539E" w14:paraId="52989656" w14:textId="77777777"/>
        </w:tc>
        <w:tc>
          <w:tcPr>
            <w:tcW w:w="597" w:type="pct"/>
            <w:shd w:val="clear" w:color="auto" w:fill="F2F2F2" w:themeFill="background1" w:themeFillShade="F2"/>
          </w:tcPr>
          <w:p w:rsidRPr="002F4AEF" w:rsidR="002F4AEF" w:rsidP="002F4AEF" w:rsidRDefault="002F4AEF" w14:paraId="42CC4D97" w14:textId="4CC0A85C">
            <w:pPr>
              <w:spacing w:before="0" w:after="0"/>
              <w:rPr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>Indirizzo</w:t>
            </w:r>
          </w:p>
        </w:tc>
        <w:tc>
          <w:tcPr>
            <w:tcW w:w="933" w:type="pct"/>
            <w:shd w:val="clear" w:color="auto" w:fill="auto"/>
          </w:tcPr>
          <w:p w:rsidRPr="00F9270E" w:rsidR="00AB539E" w:rsidP="00BA65F3" w:rsidRDefault="00AB539E" w14:paraId="0EE4972D" w14:textId="68CD793F"/>
        </w:tc>
      </w:tr>
      <w:tr w:rsidRPr="00F9270E" w:rsidR="00AB539E" w:rsidTr="00554A20" w14:paraId="4E793707" w14:textId="77777777">
        <w:trPr>
          <w:trHeight w:val="18"/>
        </w:trPr>
        <w:tc>
          <w:tcPr>
            <w:tcW w:w="2473" w:type="pct"/>
            <w:gridSpan w:val="4"/>
            <w:shd w:val="clear" w:color="auto" w:fill="F2F2F2" w:themeFill="background1" w:themeFillShade="F2"/>
          </w:tcPr>
          <w:p w:rsidRPr="00F9270E" w:rsidR="00AB539E" w:rsidP="00BA65F3" w:rsidRDefault="00AB539E" w14:paraId="6089873F" w14:textId="1B1E3260">
            <w:r w:rsidRPr="00F9270E">
              <w:t>Email</w:t>
            </w:r>
          </w:p>
        </w:tc>
        <w:tc>
          <w:tcPr>
            <w:tcW w:w="2527" w:type="pct"/>
            <w:gridSpan w:val="3"/>
            <w:shd w:val="clear" w:color="auto" w:fill="auto"/>
          </w:tcPr>
          <w:p w:rsidRPr="00F9270E" w:rsidR="00AB539E" w:rsidP="00BA65F3" w:rsidRDefault="00AB539E" w14:paraId="171652F5" w14:textId="77777777"/>
        </w:tc>
      </w:tr>
      <w:tr w:rsidRPr="00F9270E" w:rsidR="00065FD2" w:rsidTr="6191FCCA" w14:paraId="73980D8B" w14:textId="77777777">
        <w:tc>
          <w:tcPr>
            <w:tcW w:w="2473" w:type="pct"/>
            <w:gridSpan w:val="4"/>
            <w:shd w:val="clear" w:color="auto" w:fill="F2F2F2" w:themeFill="background1" w:themeFillShade="F2"/>
          </w:tcPr>
          <w:p w:rsidRPr="00F9270E" w:rsidR="00065FD2" w:rsidP="00BA65F3" w:rsidRDefault="00224531" w14:paraId="22D411E0" w14:textId="5B698645">
            <w:r w:rsidRPr="00224531">
              <w:t xml:space="preserve">Nome </w:t>
            </w:r>
            <w:proofErr w:type="spellStart"/>
            <w:r w:rsidRPr="00224531">
              <w:t>dell’azienda</w:t>
            </w:r>
            <w:proofErr w:type="spellEnd"/>
            <w:r w:rsidRPr="00224531">
              <w:t>/</w:t>
            </w:r>
            <w:proofErr w:type="spellStart"/>
            <w:r w:rsidRPr="00224531">
              <w:t>ente</w:t>
            </w:r>
            <w:proofErr w:type="spellEnd"/>
          </w:p>
        </w:tc>
        <w:tc>
          <w:tcPr>
            <w:tcW w:w="2527" w:type="pct"/>
            <w:gridSpan w:val="3"/>
            <w:shd w:val="clear" w:color="auto" w:fill="auto"/>
          </w:tcPr>
          <w:p w:rsidRPr="00F9270E" w:rsidR="00065FD2" w:rsidP="00BA65F3" w:rsidRDefault="00065FD2" w14:paraId="3CBE8243" w14:textId="77777777"/>
        </w:tc>
      </w:tr>
      <w:tr w:rsidRPr="00F9270E" w:rsidR="00065FD2" w:rsidTr="6191FCCA" w14:paraId="1B76357D" w14:textId="77777777">
        <w:tc>
          <w:tcPr>
            <w:tcW w:w="2473" w:type="pct"/>
            <w:gridSpan w:val="4"/>
            <w:shd w:val="clear" w:color="auto" w:fill="F2F2F2" w:themeFill="background1" w:themeFillShade="F2"/>
          </w:tcPr>
          <w:p w:rsidRPr="00F9270E" w:rsidR="00065FD2" w:rsidP="00BA65F3" w:rsidRDefault="0015123B" w14:paraId="2B4C7918" w14:textId="1EF1D7DA">
            <w:r w:rsidRPr="0015123B">
              <w:rPr>
                <w:lang w:val="it-IT"/>
              </w:rPr>
              <w:t>Titolo professionale</w:t>
            </w:r>
          </w:p>
        </w:tc>
        <w:tc>
          <w:tcPr>
            <w:tcW w:w="2527" w:type="pct"/>
            <w:gridSpan w:val="3"/>
            <w:shd w:val="clear" w:color="auto" w:fill="auto"/>
          </w:tcPr>
          <w:p w:rsidRPr="00F9270E" w:rsidR="00065FD2" w:rsidP="00BA65F3" w:rsidRDefault="00065FD2" w14:paraId="2FCE6144" w14:textId="77777777"/>
        </w:tc>
      </w:tr>
      <w:tr w:rsidRPr="002F1F83" w:rsidR="00065FD2" w:rsidTr="6191FCCA" w14:paraId="281AB873" w14:textId="77777777">
        <w:tc>
          <w:tcPr>
            <w:tcW w:w="2473" w:type="pct"/>
            <w:gridSpan w:val="4"/>
            <w:shd w:val="clear" w:color="auto" w:fill="F2F2F2" w:themeFill="background1" w:themeFillShade="F2"/>
          </w:tcPr>
          <w:p w:rsidRPr="002F1F83" w:rsidR="00065FD2" w:rsidP="00BA65F3" w:rsidRDefault="006D7A50" w14:paraId="20EEB056" w14:textId="4664D42D">
            <w:pPr>
              <w:rPr>
                <w:lang w:val="it-IT"/>
              </w:rPr>
            </w:pPr>
            <w:r w:rsidRPr="002F1F83">
              <w:rPr>
                <w:lang w:val="it-IT"/>
              </w:rPr>
              <w:t xml:space="preserve">Nome del </w:t>
            </w:r>
            <w:r w:rsidR="00644279">
              <w:rPr>
                <w:lang w:val="it-IT"/>
              </w:rPr>
              <w:t>formatore</w:t>
            </w:r>
            <w:r w:rsidR="00500EAD">
              <w:rPr>
                <w:lang w:val="it-IT"/>
              </w:rPr>
              <w:t>/</w:t>
            </w:r>
            <w:r w:rsidRPr="002F1F83" w:rsidR="00500EAD">
              <w:rPr>
                <w:lang w:val="it-IT"/>
              </w:rPr>
              <w:t>formatrice</w:t>
            </w:r>
            <w:r w:rsidRPr="002F1F83">
              <w:rPr>
                <w:lang w:val="it-IT"/>
              </w:rPr>
              <w:t xml:space="preserve"> che eroga </w:t>
            </w:r>
            <w:r w:rsidR="00644279">
              <w:rPr>
                <w:lang w:val="it-IT"/>
              </w:rPr>
              <w:t xml:space="preserve">il corso di </w:t>
            </w:r>
            <w:r w:rsidRPr="002F1F83">
              <w:rPr>
                <w:lang w:val="it-IT"/>
              </w:rPr>
              <w:t xml:space="preserve">Carbon </w:t>
            </w:r>
            <w:proofErr w:type="spellStart"/>
            <w:r w:rsidRPr="002F1F83">
              <w:rPr>
                <w:lang w:val="it-IT"/>
              </w:rPr>
              <w:t>Literacy</w:t>
            </w:r>
            <w:proofErr w:type="spellEnd"/>
          </w:p>
        </w:tc>
        <w:tc>
          <w:tcPr>
            <w:tcW w:w="2527" w:type="pct"/>
            <w:gridSpan w:val="3"/>
            <w:shd w:val="clear" w:color="auto" w:fill="auto"/>
          </w:tcPr>
          <w:p w:rsidRPr="002F1F83" w:rsidR="00065FD2" w:rsidP="00BA65F3" w:rsidRDefault="00065FD2" w14:paraId="7FEFA85B" w14:textId="77777777">
            <w:pPr>
              <w:rPr>
                <w:lang w:val="it-IT"/>
              </w:rPr>
            </w:pPr>
          </w:p>
        </w:tc>
      </w:tr>
      <w:tr w:rsidRPr="002F1F83" w:rsidR="00065FD2" w:rsidTr="6191FCCA" w14:paraId="7375797C" w14:textId="77777777">
        <w:tc>
          <w:tcPr>
            <w:tcW w:w="2473" w:type="pct"/>
            <w:gridSpan w:val="4"/>
            <w:shd w:val="clear" w:color="auto" w:fill="F2F2F2" w:themeFill="background1" w:themeFillShade="F2"/>
          </w:tcPr>
          <w:p w:rsidRPr="002F1F83" w:rsidR="00065FD2" w:rsidP="00BA65F3" w:rsidRDefault="006D7A50" w14:paraId="2422E454" w14:textId="5F2237C9">
            <w:pPr>
              <w:rPr>
                <w:lang w:val="it-IT"/>
              </w:rPr>
            </w:pPr>
            <w:r w:rsidRPr="002F1F83">
              <w:rPr>
                <w:lang w:val="it-IT"/>
              </w:rPr>
              <w:t>Data di comple</w:t>
            </w:r>
            <w:r w:rsidRPr="002F1F83" w:rsidR="002E5FFA">
              <w:rPr>
                <w:lang w:val="it-IT"/>
              </w:rPr>
              <w:t>tamento della formazione</w:t>
            </w:r>
          </w:p>
        </w:tc>
        <w:tc>
          <w:tcPr>
            <w:tcW w:w="2527" w:type="pct"/>
            <w:gridSpan w:val="3"/>
            <w:shd w:val="clear" w:color="auto" w:fill="auto"/>
          </w:tcPr>
          <w:p w:rsidRPr="002F1F83" w:rsidR="00065FD2" w:rsidP="00BA65F3" w:rsidRDefault="00065FD2" w14:paraId="699E281B" w14:textId="77777777">
            <w:pPr>
              <w:rPr>
                <w:lang w:val="it-IT"/>
              </w:rPr>
            </w:pPr>
          </w:p>
        </w:tc>
      </w:tr>
    </w:tbl>
    <w:p w:rsidRPr="002F1F83" w:rsidR="00DB2464" w:rsidP="00DB2464" w:rsidRDefault="00DB2464" w14:paraId="78180830" w14:textId="77777777">
      <w:pPr>
        <w:rPr>
          <w:rFonts w:asciiTheme="majorHAnsi" w:hAnsiTheme="majorHAnsi" w:cstheme="majorHAnsi"/>
          <w:b/>
          <w:bCs/>
          <w:sz w:val="22"/>
          <w:lang w:val="it-IT"/>
        </w:rPr>
      </w:pPr>
      <w:r w:rsidRPr="00DB2464">
        <w:rPr>
          <w:rFonts w:asciiTheme="majorHAnsi" w:hAnsiTheme="majorHAnsi" w:cstheme="majorHAnsi"/>
          <w:b/>
          <w:bCs/>
          <w:sz w:val="22"/>
          <w:lang w:val="it-IT"/>
        </w:rPr>
        <w:t>Informazioni aggiuntive (facoltativo)</w:t>
      </w:r>
    </w:p>
    <w:p w:rsidRPr="00BA0BC8" w:rsidR="0A9EF84B" w:rsidP="5B55B03F" w:rsidRDefault="00DB2464" w14:paraId="1BB2D641" w14:textId="05047267">
      <w:pPr>
        <w:rPr>
          <w:lang w:val="de-DE"/>
        </w:rPr>
      </w:pPr>
      <w:r w:rsidRPr="002F1F83">
        <w:rPr>
          <w:lang w:val="it-IT"/>
        </w:rPr>
        <w:t>R</w:t>
      </w:r>
      <w:r w:rsidRPr="002F1F83" w:rsidR="00106FA2">
        <w:rPr>
          <w:lang w:val="it-IT"/>
        </w:rPr>
        <w:t xml:space="preserve">accogliamo ulteriori dati per aiutarci </w:t>
      </w:r>
      <w:r w:rsidR="00644279">
        <w:rPr>
          <w:lang w:val="it-IT"/>
        </w:rPr>
        <w:t>ad aumentare</w:t>
      </w:r>
      <w:r w:rsidRPr="002F1F83" w:rsidR="00106FA2">
        <w:rPr>
          <w:lang w:val="it-IT"/>
        </w:rPr>
        <w:t xml:space="preserve"> la diversit</w:t>
      </w:r>
      <w:r w:rsidRPr="00106FA2" w:rsidR="00106FA2">
        <w:rPr>
          <w:lang w:val="it-IT"/>
        </w:rPr>
        <w:t>à</w:t>
      </w:r>
      <w:r w:rsidR="00106FA2">
        <w:rPr>
          <w:lang w:val="it-IT"/>
        </w:rPr>
        <w:t xml:space="preserve"> e la portata di Carbon </w:t>
      </w:r>
      <w:proofErr w:type="spellStart"/>
      <w:r w:rsidR="00106FA2">
        <w:rPr>
          <w:lang w:val="it-IT"/>
        </w:rPr>
        <w:t>Literacy</w:t>
      </w:r>
      <w:proofErr w:type="spellEnd"/>
      <w:r w:rsidR="00106FA2">
        <w:rPr>
          <w:lang w:val="it-IT"/>
        </w:rPr>
        <w:t>, in linea con la nostra politica di pari opportunit</w:t>
      </w:r>
      <w:r w:rsidRPr="00106FA2" w:rsidR="00106FA2">
        <w:rPr>
          <w:lang w:val="it-IT"/>
        </w:rPr>
        <w:t>à</w:t>
      </w:r>
      <w:r w:rsidR="00BA0BC8">
        <w:rPr>
          <w:lang w:val="it-IT"/>
        </w:rPr>
        <w:t>. Tutte le domande sono volontarie e le risposte s</w:t>
      </w:r>
      <w:r w:rsidR="00644279">
        <w:rPr>
          <w:lang w:val="it-IT"/>
        </w:rPr>
        <w:t>a</w:t>
      </w:r>
      <w:r w:rsidR="00BA0BC8">
        <w:rPr>
          <w:lang w:val="it-IT"/>
        </w:rPr>
        <w:t>ranno registrate in forma anonima.</w:t>
      </w:r>
      <w:r w:rsidRPr="00106FA2" w:rsidR="00106FA2">
        <w:rPr>
          <w:lang w:val="it-IT"/>
        </w:rPr>
        <w:t xml:space="preserve"> </w:t>
      </w:r>
    </w:p>
    <w:tbl>
      <w:tblPr>
        <w:tblStyle w:val="TableGridLight"/>
        <w:tblW w:w="9782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1555"/>
        <w:gridCol w:w="2592"/>
        <w:gridCol w:w="397"/>
        <w:gridCol w:w="2222"/>
        <w:gridCol w:w="397"/>
        <w:gridCol w:w="2222"/>
        <w:gridCol w:w="391"/>
        <w:gridCol w:w="6"/>
      </w:tblGrid>
      <w:tr w:rsidRPr="003827DC" w:rsidR="00302C26" w:rsidTr="005177BB" w14:paraId="39F88382" w14:textId="77777777">
        <w:trPr>
          <w:trHeight w:val="173"/>
        </w:trPr>
        <w:tc>
          <w:tcPr>
            <w:tcW w:w="1555" w:type="dxa"/>
            <w:vMerge w:val="restart"/>
            <w:shd w:val="clear" w:color="auto" w:fill="F2F2F2" w:themeFill="background1" w:themeFillShade="F2"/>
            <w:vAlign w:val="center"/>
          </w:tcPr>
          <w:p w:rsidRPr="004B36B7" w:rsidR="00302C26" w:rsidP="00512FEE" w:rsidRDefault="00545552" w14:paraId="105EB2EE" w14:textId="0C4701A3">
            <w:pPr>
              <w:pStyle w:val="Table"/>
              <w:rPr>
                <w:b/>
              </w:rPr>
            </w:pPr>
            <w:proofErr w:type="spellStart"/>
            <w:r w:rsidRPr="00545552">
              <w:rPr>
                <w:b/>
                <w:bCs/>
              </w:rPr>
              <w:t>Genere</w:t>
            </w:r>
            <w:proofErr w:type="spellEnd"/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:rsidRPr="003827DC" w:rsidR="00302C26" w:rsidP="00512FEE" w:rsidRDefault="00A95B6E" w14:paraId="6D102553" w14:textId="3A4692B7">
            <w:pPr>
              <w:pStyle w:val="Table"/>
            </w:pPr>
            <w:proofErr w:type="spellStart"/>
            <w:r>
              <w:t>Uomo</w:t>
            </w:r>
            <w:proofErr w:type="spellEnd"/>
          </w:p>
        </w:tc>
        <w:tc>
          <w:tcPr>
            <w:tcW w:w="397" w:type="dxa"/>
            <w:shd w:val="clear" w:color="auto" w:fill="auto"/>
            <w:vAlign w:val="center"/>
          </w:tcPr>
          <w:p w:rsidRPr="003827DC" w:rsidR="00302C26" w:rsidP="00512FEE" w:rsidRDefault="00302C26" w14:paraId="1F74DD76" w14:textId="77777777">
            <w:pPr>
              <w:pStyle w:val="Table"/>
            </w:pPr>
          </w:p>
        </w:tc>
        <w:tc>
          <w:tcPr>
            <w:tcW w:w="2222" w:type="dxa"/>
            <w:shd w:val="clear" w:color="auto" w:fill="F2F2F2" w:themeFill="background1" w:themeFillShade="F2"/>
            <w:vAlign w:val="center"/>
          </w:tcPr>
          <w:p w:rsidRPr="003827DC" w:rsidR="00302C26" w:rsidP="00512FEE" w:rsidRDefault="00A95B6E" w14:paraId="6160B887" w14:textId="09715EB9">
            <w:pPr>
              <w:pStyle w:val="Table"/>
            </w:pPr>
            <w:r>
              <w:t>Donna</w:t>
            </w:r>
          </w:p>
        </w:tc>
        <w:tc>
          <w:tcPr>
            <w:tcW w:w="397" w:type="dxa"/>
            <w:tcBorders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3827DC" w:rsidR="00E42BC3" w:rsidP="00512FEE" w:rsidRDefault="00E42BC3" w14:paraId="569409E1" w14:textId="32C6F8EA">
            <w:pPr>
              <w:pStyle w:val="Table"/>
            </w:pPr>
          </w:p>
        </w:tc>
        <w:tc>
          <w:tcPr>
            <w:tcW w:w="2222" w:type="dxa"/>
            <w:shd w:val="clear" w:color="auto" w:fill="F2F2F2" w:themeFill="background1" w:themeFillShade="F2"/>
          </w:tcPr>
          <w:p w:rsidRPr="003827DC" w:rsidR="00302C26" w:rsidP="00512FEE" w:rsidRDefault="00B04754" w14:paraId="36CFB224" w14:textId="01D87FD7">
            <w:pPr>
              <w:pStyle w:val="Table"/>
            </w:pPr>
            <w:r>
              <w:t>N</w:t>
            </w:r>
            <w:r w:rsidRPr="00A95B6E" w:rsidR="00A95B6E">
              <w:t>on-</w:t>
            </w:r>
            <w:proofErr w:type="spellStart"/>
            <w:r w:rsidRPr="00A95B6E" w:rsidR="00A95B6E">
              <w:t>binario</w:t>
            </w:r>
            <w:proofErr w:type="spellEnd"/>
          </w:p>
        </w:tc>
        <w:tc>
          <w:tcPr>
            <w:tcW w:w="397" w:type="dxa"/>
            <w:gridSpan w:val="2"/>
            <w:tcBorders>
              <w:right w:val="single" w:color="808080" w:themeColor="background1" w:themeShade="80" w:sz="4" w:space="0"/>
            </w:tcBorders>
          </w:tcPr>
          <w:p w:rsidRPr="003827DC" w:rsidR="00302C26" w:rsidP="00512FEE" w:rsidRDefault="00302C26" w14:paraId="5CF6C565" w14:textId="61312E72">
            <w:pPr>
              <w:pStyle w:val="Table"/>
            </w:pPr>
          </w:p>
        </w:tc>
      </w:tr>
      <w:tr w:rsidRPr="003827DC" w:rsidR="00981D87" w:rsidTr="005177BB" w14:paraId="225AB52B" w14:textId="77777777">
        <w:trPr>
          <w:gridAfter w:val="1"/>
          <w:wAfter w:w="6" w:type="dxa"/>
          <w:trHeight w:val="172"/>
        </w:trPr>
        <w:tc>
          <w:tcPr>
            <w:tcW w:w="1555" w:type="dxa"/>
            <w:vMerge/>
            <w:vAlign w:val="center"/>
          </w:tcPr>
          <w:p w:rsidRPr="004B36B7" w:rsidR="00981D87" w:rsidP="00512FEE" w:rsidRDefault="00981D87" w14:paraId="22F3FC4C" w14:textId="77777777">
            <w:pPr>
              <w:pStyle w:val="Table"/>
            </w:pPr>
          </w:p>
        </w:tc>
        <w:tc>
          <w:tcPr>
            <w:tcW w:w="2592" w:type="dxa"/>
            <w:shd w:val="clear" w:color="auto" w:fill="F2F2F2" w:themeFill="background1" w:themeFillShade="F2"/>
            <w:vAlign w:val="center"/>
          </w:tcPr>
          <w:p w:rsidRPr="003827DC" w:rsidR="00981D87" w:rsidP="00512FEE" w:rsidRDefault="00A95B6E" w14:paraId="24E30753" w14:textId="3E147728">
            <w:pPr>
              <w:pStyle w:val="Table"/>
            </w:pPr>
            <w:r>
              <w:rPr>
                <w:lang w:val="it-IT"/>
              </w:rPr>
              <w:t>P</w:t>
            </w:r>
            <w:r w:rsidRPr="005177BB" w:rsidR="005177BB">
              <w:rPr>
                <w:lang w:val="it-IT"/>
              </w:rPr>
              <w:t>referisco non rispondere</w:t>
            </w:r>
          </w:p>
        </w:tc>
        <w:tc>
          <w:tcPr>
            <w:tcW w:w="397" w:type="dxa"/>
            <w:shd w:val="clear" w:color="auto" w:fill="auto"/>
            <w:vAlign w:val="center"/>
          </w:tcPr>
          <w:p w:rsidRPr="003827DC" w:rsidR="00981D87" w:rsidP="00512FEE" w:rsidRDefault="00981D87" w14:paraId="349CBC7E" w14:textId="1CF77A5B">
            <w:pPr>
              <w:pStyle w:val="Table"/>
            </w:pPr>
          </w:p>
        </w:tc>
        <w:tc>
          <w:tcPr>
            <w:tcW w:w="5232" w:type="dxa"/>
            <w:gridSpan w:val="4"/>
          </w:tcPr>
          <w:p w:rsidR="00981D87" w:rsidP="00512FEE" w:rsidRDefault="00A95B6E" w14:paraId="61899B25" w14:textId="0EA38D4E">
            <w:pPr>
              <w:pStyle w:val="Table"/>
            </w:pPr>
            <w:proofErr w:type="spellStart"/>
            <w:r>
              <w:t>Altro</w:t>
            </w:r>
            <w:proofErr w:type="spellEnd"/>
            <w:r w:rsidR="00981D87">
              <w:t>:</w:t>
            </w:r>
          </w:p>
        </w:tc>
      </w:tr>
    </w:tbl>
    <w:p w:rsidRPr="00CF023A" w:rsidR="00FB75C2" w:rsidP="00787A82" w:rsidRDefault="00FB75C2" w14:paraId="50350EF8" w14:textId="77777777">
      <w:pPr>
        <w:pStyle w:val="Table"/>
      </w:pPr>
    </w:p>
    <w:tbl>
      <w:tblPr>
        <w:tblStyle w:val="TableGridLight"/>
        <w:tblW w:w="9776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585"/>
        <w:gridCol w:w="828"/>
        <w:gridCol w:w="345"/>
        <w:gridCol w:w="840"/>
        <w:gridCol w:w="405"/>
        <w:gridCol w:w="869"/>
        <w:gridCol w:w="420"/>
        <w:gridCol w:w="855"/>
        <w:gridCol w:w="395"/>
        <w:gridCol w:w="832"/>
        <w:gridCol w:w="425"/>
        <w:gridCol w:w="2552"/>
        <w:gridCol w:w="425"/>
      </w:tblGrid>
      <w:tr w:rsidRPr="003827DC" w:rsidR="006379FF" w:rsidTr="287D6C23" w14:paraId="05B24A54" w14:textId="23040BDE">
        <w:trPr>
          <w:trHeight w:val="173"/>
        </w:trPr>
        <w:tc>
          <w:tcPr>
            <w:tcW w:w="585" w:type="dxa"/>
            <w:vMerge w:val="restart"/>
            <w:shd w:val="clear" w:color="auto" w:fill="F2F2F2" w:themeFill="background1" w:themeFillShade="F2"/>
          </w:tcPr>
          <w:p w:rsidR="006379FF" w:rsidP="00512FEE" w:rsidRDefault="00545552" w14:paraId="6C1DAC91" w14:textId="4972195B">
            <w:pPr>
              <w:pStyle w:val="Table"/>
              <w:rPr>
                <w:b/>
                <w:bCs/>
              </w:rPr>
            </w:pPr>
            <w:r w:rsidRPr="00545552">
              <w:rPr>
                <w:b/>
                <w:bCs/>
                <w:lang w:val="it-IT"/>
              </w:rPr>
              <w:t>Età</w:t>
            </w:r>
          </w:p>
          <w:p w:rsidRPr="006379FF" w:rsidR="00545552" w:rsidP="00512FEE" w:rsidRDefault="00545552" w14:paraId="58C9544A" w14:textId="4CAEE1EA">
            <w:pPr>
              <w:pStyle w:val="Table"/>
              <w:rPr>
                <w:b/>
                <w:bCs/>
              </w:rPr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:rsidRPr="003827DC" w:rsidR="006379FF" w:rsidP="00512FEE" w:rsidRDefault="006379FF" w14:paraId="5F772094" w14:textId="59096735">
            <w:pPr>
              <w:pStyle w:val="Table"/>
            </w:pPr>
            <w:r>
              <w:t>0-10</w:t>
            </w:r>
          </w:p>
        </w:tc>
        <w:tc>
          <w:tcPr>
            <w:tcW w:w="345" w:type="dxa"/>
            <w:shd w:val="clear" w:color="auto" w:fill="auto"/>
          </w:tcPr>
          <w:p w:rsidRPr="003827DC" w:rsidR="006379FF" w:rsidP="00512FEE" w:rsidRDefault="006379FF" w14:paraId="7829AE1F" w14:textId="77777777">
            <w:pPr>
              <w:pStyle w:val="Table"/>
            </w:pPr>
          </w:p>
        </w:tc>
        <w:tc>
          <w:tcPr>
            <w:tcW w:w="840" w:type="dxa"/>
            <w:shd w:val="clear" w:color="auto" w:fill="F2F2F2" w:themeFill="background1" w:themeFillShade="F2"/>
          </w:tcPr>
          <w:p w:rsidRPr="003827DC" w:rsidR="006379FF" w:rsidP="00512FEE" w:rsidRDefault="006379FF" w14:paraId="7209CBBA" w14:textId="41B2A09A">
            <w:pPr>
              <w:pStyle w:val="Table"/>
            </w:pPr>
            <w:r>
              <w:t>11-15</w:t>
            </w:r>
          </w:p>
        </w:tc>
        <w:tc>
          <w:tcPr>
            <w:tcW w:w="405" w:type="dxa"/>
            <w:shd w:val="clear" w:color="auto" w:fill="auto"/>
          </w:tcPr>
          <w:p w:rsidRPr="003827DC" w:rsidR="006379FF" w:rsidP="00512FEE" w:rsidRDefault="006379FF" w14:paraId="7CD99122" w14:textId="77777777">
            <w:pPr>
              <w:pStyle w:val="Table"/>
            </w:pPr>
          </w:p>
        </w:tc>
        <w:tc>
          <w:tcPr>
            <w:tcW w:w="869" w:type="dxa"/>
            <w:shd w:val="clear" w:color="auto" w:fill="F2F2F2" w:themeFill="background1" w:themeFillShade="F2"/>
          </w:tcPr>
          <w:p w:rsidRPr="003827DC" w:rsidR="006379FF" w:rsidP="00512FEE" w:rsidRDefault="006379FF" w14:paraId="41A1BB37" w14:textId="200376C2">
            <w:pPr>
              <w:pStyle w:val="Table"/>
            </w:pPr>
            <w:r>
              <w:t>16-20</w:t>
            </w:r>
          </w:p>
        </w:tc>
        <w:tc>
          <w:tcPr>
            <w:tcW w:w="420" w:type="dxa"/>
            <w:shd w:val="clear" w:color="auto" w:fill="auto"/>
          </w:tcPr>
          <w:p w:rsidRPr="003827DC" w:rsidR="006379FF" w:rsidP="00512FEE" w:rsidRDefault="006379FF" w14:paraId="7497FC2D" w14:textId="77777777">
            <w:pPr>
              <w:pStyle w:val="Table"/>
            </w:pPr>
          </w:p>
        </w:tc>
        <w:tc>
          <w:tcPr>
            <w:tcW w:w="855" w:type="dxa"/>
            <w:shd w:val="clear" w:color="auto" w:fill="F2F2F2" w:themeFill="background1" w:themeFillShade="F2"/>
          </w:tcPr>
          <w:p w:rsidRPr="003827DC" w:rsidR="006379FF" w:rsidP="00512FEE" w:rsidRDefault="006379FF" w14:paraId="49EA7228" w14:textId="2DAB19D3">
            <w:pPr>
              <w:pStyle w:val="Table"/>
            </w:pPr>
            <w:r w:rsidRPr="6AC1315D">
              <w:t>21-30</w:t>
            </w:r>
          </w:p>
        </w:tc>
        <w:tc>
          <w:tcPr>
            <w:tcW w:w="395" w:type="dxa"/>
            <w:shd w:val="clear" w:color="auto" w:fill="auto"/>
          </w:tcPr>
          <w:p w:rsidRPr="003827DC" w:rsidR="006379FF" w:rsidP="00512FEE" w:rsidRDefault="006379FF" w14:paraId="364CDB35" w14:textId="77777777">
            <w:pPr>
              <w:pStyle w:val="Table"/>
            </w:pPr>
          </w:p>
        </w:tc>
        <w:tc>
          <w:tcPr>
            <w:tcW w:w="832" w:type="dxa"/>
            <w:shd w:val="clear" w:color="auto" w:fill="F2F2F2" w:themeFill="background1" w:themeFillShade="F2"/>
          </w:tcPr>
          <w:p w:rsidRPr="003827DC" w:rsidR="006379FF" w:rsidP="00512FEE" w:rsidRDefault="006379FF" w14:paraId="07DD0BB1" w14:textId="575FB46F">
            <w:pPr>
              <w:pStyle w:val="Table"/>
            </w:pPr>
            <w:r w:rsidRPr="6737EF35">
              <w:t>31-40</w:t>
            </w:r>
          </w:p>
        </w:tc>
        <w:tc>
          <w:tcPr>
            <w:tcW w:w="425" w:type="dxa"/>
            <w:shd w:val="clear" w:color="auto" w:fill="auto"/>
          </w:tcPr>
          <w:p w:rsidRPr="003827DC" w:rsidR="006379FF" w:rsidP="00512FEE" w:rsidRDefault="006379FF" w14:paraId="0FAC9E76" w14:textId="77777777">
            <w:pPr>
              <w:pStyle w:val="Table"/>
            </w:pPr>
          </w:p>
        </w:tc>
        <w:tc>
          <w:tcPr>
            <w:tcW w:w="2552" w:type="dxa"/>
            <w:shd w:val="clear" w:color="auto" w:fill="F2F2F2" w:themeFill="background1" w:themeFillShade="F2"/>
          </w:tcPr>
          <w:p w:rsidRPr="003827DC" w:rsidR="006379FF" w:rsidP="00512FEE" w:rsidRDefault="00CE1C8E" w14:paraId="06C5A186" w14:textId="57D54384">
            <w:pPr>
              <w:pStyle w:val="Table"/>
            </w:pPr>
            <w:r>
              <w:t>41-50</w:t>
            </w:r>
          </w:p>
        </w:tc>
        <w:tc>
          <w:tcPr>
            <w:tcW w:w="425" w:type="dxa"/>
          </w:tcPr>
          <w:p w:rsidRPr="003827DC" w:rsidR="006379FF" w:rsidP="00512FEE" w:rsidRDefault="006379FF" w14:paraId="6D47F65F" w14:textId="77777777">
            <w:pPr>
              <w:pStyle w:val="Table"/>
            </w:pPr>
          </w:p>
        </w:tc>
      </w:tr>
      <w:tr w:rsidRPr="003827DC" w:rsidR="00F75330" w:rsidTr="287D6C23" w14:paraId="48187AB6" w14:textId="400AED46">
        <w:trPr>
          <w:trHeight w:val="205"/>
        </w:trPr>
        <w:tc>
          <w:tcPr>
            <w:tcW w:w="585" w:type="dxa"/>
            <w:vMerge/>
          </w:tcPr>
          <w:p w:rsidR="00F75330" w:rsidP="00512FEE" w:rsidRDefault="00F75330" w14:paraId="0F902A00" w14:textId="77777777">
            <w:pPr>
              <w:pStyle w:val="Table"/>
            </w:pPr>
          </w:p>
        </w:tc>
        <w:tc>
          <w:tcPr>
            <w:tcW w:w="828" w:type="dxa"/>
            <w:shd w:val="clear" w:color="auto" w:fill="F2F2F2" w:themeFill="background1" w:themeFillShade="F2"/>
          </w:tcPr>
          <w:p w:rsidRPr="003827DC" w:rsidR="00F75330" w:rsidP="00512FEE" w:rsidRDefault="00F75330" w14:paraId="6BCDBB14" w14:textId="0E63A26A">
            <w:pPr>
              <w:pStyle w:val="Table"/>
            </w:pPr>
            <w:r>
              <w:t>51-60</w:t>
            </w:r>
          </w:p>
        </w:tc>
        <w:tc>
          <w:tcPr>
            <w:tcW w:w="345" w:type="dxa"/>
            <w:shd w:val="clear" w:color="auto" w:fill="auto"/>
          </w:tcPr>
          <w:p w:rsidRPr="003827DC" w:rsidR="00F75330" w:rsidP="00512FEE" w:rsidRDefault="00F75330" w14:paraId="4E8EDD29" w14:textId="77777777">
            <w:pPr>
              <w:pStyle w:val="Table"/>
            </w:pPr>
          </w:p>
        </w:tc>
        <w:tc>
          <w:tcPr>
            <w:tcW w:w="840" w:type="dxa"/>
            <w:tcBorders>
              <w:bottom w:val="single" w:color="808080" w:themeColor="background1" w:themeShade="80" w:sz="4" w:space="0"/>
            </w:tcBorders>
            <w:shd w:val="clear" w:color="auto" w:fill="F2F2F2" w:themeFill="background1" w:themeFillShade="F2"/>
          </w:tcPr>
          <w:p w:rsidRPr="003827DC" w:rsidR="00F75330" w:rsidP="00512FEE" w:rsidRDefault="00F75330" w14:paraId="59C74123" w14:textId="38F653E9">
            <w:pPr>
              <w:pStyle w:val="Table"/>
            </w:pPr>
            <w:r>
              <w:t>61-70</w:t>
            </w:r>
          </w:p>
        </w:tc>
        <w:tc>
          <w:tcPr>
            <w:tcW w:w="405" w:type="dxa"/>
            <w:tcBorders>
              <w:bottom w:val="single" w:color="808080" w:themeColor="background1" w:themeShade="80" w:sz="4" w:space="0"/>
            </w:tcBorders>
            <w:shd w:val="clear" w:color="auto" w:fill="auto"/>
          </w:tcPr>
          <w:p w:rsidRPr="003827DC" w:rsidR="00F75330" w:rsidP="00512FEE" w:rsidRDefault="00F75330" w14:paraId="4C1AD459" w14:textId="77777777">
            <w:pPr>
              <w:pStyle w:val="Table"/>
            </w:pPr>
          </w:p>
        </w:tc>
        <w:tc>
          <w:tcPr>
            <w:tcW w:w="869" w:type="dxa"/>
            <w:tcBorders>
              <w:bottom w:val="single" w:color="808080" w:themeColor="background1" w:themeShade="80" w:sz="4" w:space="0"/>
            </w:tcBorders>
            <w:shd w:val="clear" w:color="auto" w:fill="F2F2F2" w:themeFill="background1" w:themeFillShade="F2"/>
          </w:tcPr>
          <w:p w:rsidRPr="003827DC" w:rsidR="00F75330" w:rsidP="00512FEE" w:rsidRDefault="00F75330" w14:paraId="3C51451B" w14:textId="249A8DA2">
            <w:pPr>
              <w:pStyle w:val="Table"/>
            </w:pPr>
            <w:r>
              <w:t>71-80</w:t>
            </w:r>
          </w:p>
        </w:tc>
        <w:tc>
          <w:tcPr>
            <w:tcW w:w="420" w:type="dxa"/>
            <w:tcBorders>
              <w:bottom w:val="single" w:color="808080" w:themeColor="background1" w:themeShade="80" w:sz="4" w:space="0"/>
            </w:tcBorders>
            <w:shd w:val="clear" w:color="auto" w:fill="auto"/>
          </w:tcPr>
          <w:p w:rsidRPr="003827DC" w:rsidR="00F75330" w:rsidP="00512FEE" w:rsidRDefault="00F75330" w14:paraId="14D4F06E" w14:textId="77777777">
            <w:pPr>
              <w:pStyle w:val="Table"/>
            </w:pPr>
          </w:p>
        </w:tc>
        <w:tc>
          <w:tcPr>
            <w:tcW w:w="855" w:type="dxa"/>
            <w:tcBorders>
              <w:bottom w:val="single" w:color="808080" w:themeColor="background1" w:themeShade="80" w:sz="4" w:space="0"/>
            </w:tcBorders>
            <w:shd w:val="clear" w:color="auto" w:fill="F2F2F2" w:themeFill="background1" w:themeFillShade="F2"/>
          </w:tcPr>
          <w:p w:rsidRPr="003827DC" w:rsidR="00F75330" w:rsidP="00512FEE" w:rsidRDefault="00F75330" w14:paraId="4096B68D" w14:textId="644CA7F8">
            <w:pPr>
              <w:pStyle w:val="Table"/>
            </w:pPr>
            <w:r>
              <w:t>81+</w:t>
            </w:r>
          </w:p>
        </w:tc>
        <w:tc>
          <w:tcPr>
            <w:tcW w:w="395" w:type="dxa"/>
            <w:tcBorders>
              <w:bottom w:val="single" w:color="808080" w:themeColor="background1" w:themeShade="80" w:sz="4" w:space="0"/>
            </w:tcBorders>
            <w:shd w:val="clear" w:color="auto" w:fill="auto"/>
          </w:tcPr>
          <w:p w:rsidRPr="003827DC" w:rsidR="00F75330" w:rsidP="00512FEE" w:rsidRDefault="00F75330" w14:paraId="193AC47C" w14:textId="77777777">
            <w:pPr>
              <w:pStyle w:val="Table"/>
            </w:pPr>
          </w:p>
        </w:tc>
        <w:tc>
          <w:tcPr>
            <w:tcW w:w="3809" w:type="dxa"/>
            <w:gridSpan w:val="3"/>
            <w:tcBorders>
              <w:bottom w:val="single" w:color="808080" w:themeColor="background1" w:themeShade="80" w:sz="4" w:space="0"/>
            </w:tcBorders>
            <w:shd w:val="clear" w:color="auto" w:fill="F2F2F2" w:themeFill="background1" w:themeFillShade="F2"/>
          </w:tcPr>
          <w:p w:rsidRPr="003827DC" w:rsidR="00F75330" w:rsidP="005177BB" w:rsidRDefault="00A95B6E" w14:paraId="7838F0A2" w14:textId="60A50D09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>P</w:t>
            </w:r>
            <w:r w:rsidR="005177BB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>referisco non rispondere</w:t>
            </w:r>
          </w:p>
        </w:tc>
        <w:tc>
          <w:tcPr>
            <w:tcW w:w="425" w:type="dxa"/>
            <w:tcBorders>
              <w:bottom w:val="single" w:color="808080" w:themeColor="background1" w:themeShade="80" w:sz="4" w:space="0"/>
            </w:tcBorders>
          </w:tcPr>
          <w:p w:rsidR="00F75330" w:rsidP="00F75330" w:rsidRDefault="00F75330" w14:paraId="7E3D6613" w14:textId="77777777">
            <w:pPr>
              <w:pStyle w:val="Table"/>
            </w:pPr>
          </w:p>
        </w:tc>
      </w:tr>
    </w:tbl>
    <w:p w:rsidRPr="00787A82" w:rsidR="00FB75C2" w:rsidP="00787A82" w:rsidRDefault="00FB75C2" w14:paraId="381B74DA" w14:textId="21BA083C">
      <w:pPr>
        <w:pStyle w:val="Table"/>
        <w:rPr>
          <w:szCs w:val="20"/>
        </w:rPr>
      </w:pPr>
    </w:p>
    <w:tbl>
      <w:tblPr>
        <w:tblStyle w:val="TableGridLight"/>
        <w:tblW w:w="9733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57" w:type="dxa"/>
          <w:bottom w:w="57" w:type="dxa"/>
        </w:tblCellMar>
        <w:tblLook w:val="02A0" w:firstRow="1" w:lastRow="0" w:firstColumn="1" w:lastColumn="0" w:noHBand="1" w:noVBand="0"/>
      </w:tblPr>
      <w:tblGrid>
        <w:gridCol w:w="2263"/>
        <w:gridCol w:w="2268"/>
        <w:gridCol w:w="426"/>
        <w:gridCol w:w="2268"/>
        <w:gridCol w:w="425"/>
        <w:gridCol w:w="1675"/>
        <w:gridCol w:w="408"/>
      </w:tblGrid>
      <w:tr w:rsidR="00500EAD" w:rsidTr="00675262" w14:paraId="01C3BBFC" w14:textId="77777777">
        <w:trPr>
          <w:trHeight w:val="18"/>
        </w:trPr>
        <w:tc>
          <w:tcPr>
            <w:tcW w:w="2263" w:type="dxa"/>
            <w:vMerge w:val="restart"/>
            <w:shd w:val="clear" w:color="auto" w:fill="F2F2F2" w:themeFill="background1" w:themeFillShade="F2"/>
            <w:vAlign w:val="center"/>
          </w:tcPr>
          <w:p w:rsidRPr="002F1F83" w:rsidR="00F12A0A" w:rsidP="00B2524A" w:rsidRDefault="00554A20" w14:paraId="2B7397EC" w14:textId="659FBB71">
            <w:pPr>
              <w:pStyle w:val="Table"/>
              <w:rPr>
                <w:b/>
                <w:bCs/>
                <w:lang w:val="it-IT"/>
              </w:rPr>
            </w:pPr>
            <w:r w:rsidRPr="00554A20">
              <w:rPr>
                <w:b/>
                <w:bCs/>
                <w:lang w:val="it-IT"/>
              </w:rPr>
              <w:t>Come descriver</w:t>
            </w:r>
            <w:r w:rsidR="00CB6A11">
              <w:rPr>
                <w:b/>
                <w:bCs/>
                <w:lang w:val="it-IT"/>
              </w:rPr>
              <w:t>esti</w:t>
            </w:r>
            <w:r w:rsidRPr="00554A20">
              <w:rPr>
                <w:b/>
                <w:bCs/>
                <w:lang w:val="it-IT"/>
              </w:rPr>
              <w:t xml:space="preserve"> la </w:t>
            </w:r>
            <w:r w:rsidR="00CB6A11">
              <w:rPr>
                <w:b/>
                <w:bCs/>
                <w:lang w:val="it-IT"/>
              </w:rPr>
              <w:t>t</w:t>
            </w:r>
            <w:r w:rsidRPr="00554A20">
              <w:rPr>
                <w:b/>
                <w:bCs/>
                <w:lang w:val="it-IT"/>
              </w:rPr>
              <w:t>ua posizione lavorativa attuale?</w:t>
            </w:r>
            <w:r w:rsidRPr="002F1F83">
              <w:rPr>
                <w:b/>
                <w:bCs/>
                <w:lang w:val="it-IT"/>
              </w:rPr>
              <w:t> 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12A0A" w:rsidP="00427179" w:rsidRDefault="00427179" w14:paraId="570FFFB5" w14:textId="3BE6D3D7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>Studente</w:t>
            </w:r>
            <w:r w:rsidR="00500EAD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>/</w:t>
            </w:r>
            <w:proofErr w:type="spellStart"/>
            <w:r w:rsidR="00500EAD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</w:rPr>
              <w:t>ssa</w:t>
            </w:r>
            <w:proofErr w:type="spellEnd"/>
          </w:p>
        </w:tc>
        <w:tc>
          <w:tcPr>
            <w:tcW w:w="426" w:type="dxa"/>
            <w:shd w:val="clear" w:color="auto" w:fill="auto"/>
            <w:vAlign w:val="center"/>
          </w:tcPr>
          <w:p w:rsidR="00F12A0A" w:rsidP="005013C4" w:rsidRDefault="00F12A0A" w14:paraId="73B30B01" w14:textId="77777777">
            <w:pPr>
              <w:pStyle w:val="Table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D906CA" w:rsidR="00F12A0A" w:rsidP="005013C4" w:rsidRDefault="00500EAD" w14:paraId="52B6E4BE" w14:textId="07728C1C">
            <w:pPr>
              <w:pStyle w:val="Table"/>
            </w:pPr>
            <w:proofErr w:type="spellStart"/>
            <w:r>
              <w:t>Impiegata</w:t>
            </w:r>
            <w:proofErr w:type="spellEnd"/>
            <w:r>
              <w:t>/o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12A0A" w:rsidP="005013C4" w:rsidRDefault="00F12A0A" w14:paraId="766836E3" w14:textId="5D9167BB">
            <w:pPr>
              <w:pStyle w:val="Table"/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F12A0A" w:rsidP="005013C4" w:rsidRDefault="00D93B3C" w14:paraId="43BB9959" w14:textId="27C86E24">
            <w:pPr>
              <w:pStyle w:val="Table"/>
            </w:pPr>
            <w:proofErr w:type="spellStart"/>
            <w:r>
              <w:t>Casalinga</w:t>
            </w:r>
            <w:proofErr w:type="spellEnd"/>
            <w:r w:rsidR="00500EAD">
              <w:t>/o</w:t>
            </w:r>
          </w:p>
        </w:tc>
        <w:tc>
          <w:tcPr>
            <w:tcW w:w="408" w:type="dxa"/>
            <w:shd w:val="clear" w:color="auto" w:fill="auto"/>
            <w:vAlign w:val="center"/>
          </w:tcPr>
          <w:p w:rsidR="00F12A0A" w:rsidP="005013C4" w:rsidRDefault="00F12A0A" w14:paraId="50DA05FE" w14:textId="448A9E70">
            <w:pPr>
              <w:pStyle w:val="Table"/>
            </w:pPr>
          </w:p>
        </w:tc>
      </w:tr>
      <w:tr w:rsidR="00500EAD" w:rsidTr="00675262" w14:paraId="59EF6360" w14:textId="77777777">
        <w:trPr>
          <w:trHeight w:val="159"/>
        </w:trPr>
        <w:tc>
          <w:tcPr>
            <w:tcW w:w="2263" w:type="dxa"/>
            <w:vMerge/>
          </w:tcPr>
          <w:p w:rsidRPr="67132ACE" w:rsidR="00F12A0A" w:rsidP="005013C4" w:rsidRDefault="00F12A0A" w14:paraId="6B5125ED" w14:textId="77777777">
            <w:pPr>
              <w:pStyle w:val="Table"/>
              <w:rPr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F12A0A" w:rsidP="00B057F2" w:rsidRDefault="00427179" w14:paraId="1B1D3952" w14:textId="0590FD9F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>Studente</w:t>
            </w:r>
            <w:r w:rsidR="00500EAD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>/</w:t>
            </w:r>
            <w:proofErr w:type="spellStart"/>
            <w:r w:rsidR="00500EAD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</w:rPr>
              <w:t>ssa</w:t>
            </w:r>
            <w:proofErr w:type="spellEnd"/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 xml:space="preserve"> universitario</w:t>
            </w:r>
            <w:r w:rsidR="00500EAD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>/a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2A0A" w:rsidP="005013C4" w:rsidRDefault="00F12A0A" w14:paraId="6322B857" w14:textId="77777777">
            <w:pPr>
              <w:pStyle w:val="Table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B057F2" w:rsidR="00F12A0A" w:rsidP="005013C4" w:rsidRDefault="00500EAD" w14:paraId="7B347AFA" w14:textId="1EF71F30">
            <w:pPr>
              <w:pStyle w:val="Table"/>
            </w:pPr>
            <w:r>
              <w:rPr>
                <w:lang w:val="it-IT"/>
              </w:rPr>
              <w:t>Disoccupata/o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12A0A" w:rsidP="005013C4" w:rsidRDefault="00F12A0A" w14:paraId="22801577" w14:textId="77777777">
            <w:pPr>
              <w:pStyle w:val="Table"/>
            </w:pPr>
          </w:p>
        </w:tc>
        <w:tc>
          <w:tcPr>
            <w:tcW w:w="1675" w:type="dxa"/>
            <w:shd w:val="clear" w:color="auto" w:fill="F2F2F2" w:themeFill="background1" w:themeFillShade="F2"/>
            <w:vAlign w:val="center"/>
          </w:tcPr>
          <w:p w:rsidR="00F12A0A" w:rsidP="005013C4" w:rsidRDefault="00D93B3C" w14:paraId="0F261BD4" w14:textId="75A86B10">
            <w:pPr>
              <w:pStyle w:val="Table"/>
            </w:pPr>
            <w:proofErr w:type="spellStart"/>
            <w:r>
              <w:t>Badante</w:t>
            </w:r>
            <w:proofErr w:type="spellEnd"/>
          </w:p>
        </w:tc>
        <w:tc>
          <w:tcPr>
            <w:tcW w:w="408" w:type="dxa"/>
            <w:shd w:val="clear" w:color="auto" w:fill="auto"/>
            <w:vAlign w:val="center"/>
          </w:tcPr>
          <w:p w:rsidR="00F12A0A" w:rsidP="005013C4" w:rsidRDefault="00F12A0A" w14:paraId="3F2FE5CA" w14:textId="77777777">
            <w:pPr>
              <w:pStyle w:val="Table"/>
            </w:pPr>
          </w:p>
        </w:tc>
      </w:tr>
      <w:tr w:rsidR="00500EAD" w:rsidTr="00675262" w14:paraId="1BD87EAB" w14:textId="77777777">
        <w:trPr>
          <w:trHeight w:val="300"/>
        </w:trPr>
        <w:tc>
          <w:tcPr>
            <w:tcW w:w="2263" w:type="dxa"/>
            <w:vMerge/>
          </w:tcPr>
          <w:p w:rsidRPr="67132ACE" w:rsidR="00F12A0A" w:rsidP="005013C4" w:rsidRDefault="00F12A0A" w14:paraId="53BC5A81" w14:textId="77777777">
            <w:pPr>
              <w:pStyle w:val="Table"/>
              <w:rPr>
                <w:lang w:val="en-US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675262" w:rsidR="00F12A0A" w:rsidP="00675262" w:rsidRDefault="00D906CA" w14:paraId="55C1BAA2" w14:textId="258187F6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>Lavoratore</w:t>
            </w:r>
            <w:r w:rsidR="00500EAD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>/</w:t>
            </w:r>
            <w:r w:rsidR="00500EAD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</w:rPr>
              <w:t>rice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 xml:space="preserve"> autonomo</w:t>
            </w:r>
            <w:r w:rsidR="00500EAD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>/a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12A0A" w:rsidP="005013C4" w:rsidRDefault="00F12A0A" w14:paraId="0421B877" w14:textId="77777777">
            <w:pPr>
              <w:pStyle w:val="Table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Pr="00E26D0C" w:rsidR="00F12A0A" w:rsidP="005013C4" w:rsidRDefault="00E26D0C" w14:paraId="1CAE5804" w14:textId="09743721">
            <w:pPr>
              <w:pStyle w:val="Table"/>
            </w:pPr>
            <w:r>
              <w:rPr>
                <w:lang w:val="it-IT"/>
              </w:rPr>
              <w:t>P</w:t>
            </w:r>
            <w:r w:rsidRPr="00E26D0C">
              <w:rPr>
                <w:lang w:val="it-IT"/>
              </w:rPr>
              <w:t>ensionat</w:t>
            </w:r>
            <w:r w:rsidR="00500EAD">
              <w:rPr>
                <w:lang w:val="it-IT"/>
              </w:rPr>
              <w:t>a/</w:t>
            </w:r>
            <w:r w:rsidR="00500EAD">
              <w:t>o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12A0A" w:rsidP="005013C4" w:rsidRDefault="00F12A0A" w14:paraId="6773606D" w14:textId="77777777">
            <w:pPr>
              <w:pStyle w:val="Table"/>
            </w:pPr>
          </w:p>
        </w:tc>
        <w:tc>
          <w:tcPr>
            <w:tcW w:w="2083" w:type="dxa"/>
            <w:gridSpan w:val="2"/>
            <w:shd w:val="clear" w:color="auto" w:fill="auto"/>
            <w:vAlign w:val="center"/>
          </w:tcPr>
          <w:p w:rsidR="00F12A0A" w:rsidP="005013C4" w:rsidRDefault="000561E9" w14:paraId="53BD2F9D" w14:textId="06A476DB">
            <w:pPr>
              <w:pStyle w:val="Table"/>
            </w:pPr>
            <w:proofErr w:type="spellStart"/>
            <w:r>
              <w:t>Altro</w:t>
            </w:r>
            <w:proofErr w:type="spellEnd"/>
            <w:r w:rsidR="00F12A0A">
              <w:t>:</w:t>
            </w:r>
          </w:p>
        </w:tc>
      </w:tr>
    </w:tbl>
    <w:p w:rsidR="00CB4009" w:rsidP="00787A82" w:rsidRDefault="00CB4009" w14:paraId="024762C8" w14:textId="45CBD423">
      <w:pPr>
        <w:pStyle w:val="Table"/>
      </w:pPr>
    </w:p>
    <w:p w:rsidR="008E74DE" w:rsidP="00787A82" w:rsidRDefault="008E74DE" w14:paraId="3796101E" w14:textId="12F51ABB">
      <w:pPr>
        <w:pStyle w:val="Table"/>
      </w:pPr>
    </w:p>
    <w:p w:rsidR="008E74DE" w:rsidP="00787A82" w:rsidRDefault="008E74DE" w14:paraId="600F2484" w14:textId="77777777">
      <w:pPr>
        <w:pStyle w:val="Table"/>
      </w:pPr>
    </w:p>
    <w:tbl>
      <w:tblPr>
        <w:tblStyle w:val="TableGridLight"/>
        <w:tblW w:w="9736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2333"/>
        <w:gridCol w:w="2841"/>
        <w:gridCol w:w="524"/>
        <w:gridCol w:w="3525"/>
        <w:gridCol w:w="513"/>
      </w:tblGrid>
      <w:tr w:rsidRPr="003827DC" w:rsidR="0048485C" w:rsidTr="6191FCCA" w14:paraId="53CBFAEF" w14:textId="77777777">
        <w:trPr>
          <w:trHeight w:val="173"/>
        </w:trPr>
        <w:tc>
          <w:tcPr>
            <w:tcW w:w="2333" w:type="dxa"/>
            <w:vMerge w:val="restart"/>
            <w:shd w:val="clear" w:color="auto" w:fill="F2F2F2" w:themeFill="background1" w:themeFillShade="F2"/>
            <w:vAlign w:val="center"/>
          </w:tcPr>
          <w:p w:rsidRPr="002F1F83" w:rsidR="00123AD7" w:rsidP="00123AD7" w:rsidRDefault="00123AD7" w14:paraId="0DE942C9" w14:textId="4EEB9D68">
            <w:pPr>
              <w:pStyle w:val="Table"/>
              <w:rPr>
                <w:b/>
                <w:bCs/>
                <w:lang w:val="it-IT"/>
              </w:rPr>
            </w:pPr>
            <w:r w:rsidRPr="002F1F83">
              <w:rPr>
                <w:b/>
                <w:bCs/>
                <w:lang w:val="it-IT"/>
              </w:rPr>
              <w:t>Come definir</w:t>
            </w:r>
            <w:r w:rsidR="00CB6A11">
              <w:rPr>
                <w:b/>
                <w:bCs/>
                <w:lang w:val="it-IT"/>
              </w:rPr>
              <w:t>esti</w:t>
            </w:r>
            <w:r w:rsidRPr="002F1F83">
              <w:rPr>
                <w:b/>
                <w:bCs/>
                <w:lang w:val="it-IT"/>
              </w:rPr>
              <w:t xml:space="preserve"> la </w:t>
            </w:r>
            <w:r w:rsidR="00CB6A11">
              <w:rPr>
                <w:b/>
                <w:bCs/>
                <w:lang w:val="it-IT"/>
              </w:rPr>
              <w:t>t</w:t>
            </w:r>
            <w:r w:rsidRPr="002F1F83">
              <w:rPr>
                <w:b/>
                <w:bCs/>
                <w:lang w:val="it-IT"/>
              </w:rPr>
              <w:t>ua etnia?</w:t>
            </w:r>
          </w:p>
          <w:p w:rsidRPr="002F1F83" w:rsidR="00590E4A" w:rsidP="000469AD" w:rsidRDefault="00590E4A" w14:paraId="6308A2AB" w14:textId="27233D09">
            <w:pPr>
              <w:pStyle w:val="Table"/>
              <w:rPr>
                <w:rFonts w:cstheme="minorHAnsi"/>
                <w:b/>
                <w:bCs/>
                <w:lang w:val="it-IT"/>
              </w:rPr>
            </w:pP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:rsidRPr="003827DC" w:rsidR="00590E4A" w:rsidP="000469AD" w:rsidRDefault="001C29C9" w14:paraId="5D556352" w14:textId="40026C55">
            <w:pPr>
              <w:pStyle w:val="Table"/>
            </w:pPr>
            <w:r w:rsidRPr="008C6EC0">
              <w:t>Asi</w:t>
            </w:r>
            <w:r w:rsidR="006C69DD">
              <w:t>atica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Pr="003827DC" w:rsidR="00590E4A" w:rsidP="000469AD" w:rsidRDefault="00590E4A" w14:paraId="2FD01B87" w14:textId="77777777">
            <w:pPr>
              <w:pStyle w:val="Table"/>
            </w:pPr>
          </w:p>
        </w:tc>
        <w:tc>
          <w:tcPr>
            <w:tcW w:w="3525" w:type="dxa"/>
            <w:shd w:val="clear" w:color="auto" w:fill="F2F2F2" w:themeFill="background1" w:themeFillShade="F2"/>
            <w:vAlign w:val="center"/>
          </w:tcPr>
          <w:p w:rsidRPr="003827DC" w:rsidR="00590E4A" w:rsidP="000469AD" w:rsidRDefault="006C69DD" w14:paraId="5DBCE29B" w14:textId="6D36C8FD">
            <w:pPr>
              <w:pStyle w:val="Table"/>
              <w:rPr>
                <w:rFonts w:cstheme="minorHAnsi"/>
              </w:rPr>
            </w:pPr>
            <w:r>
              <w:rPr>
                <w:lang w:val="en-US"/>
              </w:rPr>
              <w:t>African</w:t>
            </w:r>
            <w:r w:rsidR="00286BB6">
              <w:rPr>
                <w:lang w:val="en-US"/>
              </w:rPr>
              <w:t>a</w:t>
            </w:r>
            <w:r>
              <w:rPr>
                <w:lang w:val="en-US"/>
              </w:rPr>
              <w:t>/</w:t>
            </w:r>
            <w:proofErr w:type="spellStart"/>
            <w:r>
              <w:rPr>
                <w:lang w:val="en-US"/>
              </w:rPr>
              <w:t>Caraibic</w:t>
            </w:r>
            <w:r w:rsidR="00286BB6">
              <w:rPr>
                <w:lang w:val="en-US"/>
              </w:rPr>
              <w:t>a</w:t>
            </w:r>
            <w:proofErr w:type="spellEnd"/>
          </w:p>
        </w:tc>
        <w:tc>
          <w:tcPr>
            <w:tcW w:w="513" w:type="dxa"/>
            <w:shd w:val="clear" w:color="auto" w:fill="auto"/>
            <w:vAlign w:val="center"/>
          </w:tcPr>
          <w:p w:rsidRPr="003827DC" w:rsidR="00590E4A" w:rsidP="000469AD" w:rsidRDefault="00590E4A" w14:paraId="324E48F9" w14:textId="77777777">
            <w:pPr>
              <w:pStyle w:val="Table"/>
            </w:pPr>
          </w:p>
        </w:tc>
      </w:tr>
      <w:tr w:rsidRPr="003827DC" w:rsidR="001C29C9" w:rsidTr="6191FCCA" w14:paraId="444140EC" w14:textId="77777777">
        <w:trPr>
          <w:trHeight w:val="173"/>
        </w:trPr>
        <w:tc>
          <w:tcPr>
            <w:tcW w:w="2333" w:type="dxa"/>
            <w:vMerge/>
            <w:vAlign w:val="center"/>
          </w:tcPr>
          <w:p w:rsidRPr="004B36B7" w:rsidR="001C29C9" w:rsidP="000469AD" w:rsidRDefault="001C29C9" w14:paraId="148AF919" w14:textId="77777777">
            <w:pPr>
              <w:pStyle w:val="Table"/>
            </w:pP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:rsidRPr="00EE2C3E" w:rsidR="001C29C9" w:rsidP="000469AD" w:rsidRDefault="00EE2C3E" w14:paraId="3282E7DC" w14:textId="1F156587">
            <w:pPr>
              <w:pStyle w:val="Table"/>
            </w:pPr>
            <w:r>
              <w:rPr>
                <w:lang w:val="it-IT"/>
              </w:rPr>
              <w:t>G</w:t>
            </w:r>
            <w:r w:rsidRPr="00EE2C3E">
              <w:rPr>
                <w:lang w:val="it-IT"/>
              </w:rPr>
              <w:t>ruppi etnici misti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Pr="003827DC" w:rsidR="001C29C9" w:rsidP="000469AD" w:rsidRDefault="001C29C9" w14:paraId="6305AA1A" w14:textId="77777777">
            <w:pPr>
              <w:pStyle w:val="Table"/>
            </w:pPr>
          </w:p>
        </w:tc>
        <w:tc>
          <w:tcPr>
            <w:tcW w:w="3525" w:type="dxa"/>
            <w:shd w:val="clear" w:color="auto" w:fill="F2F2F2" w:themeFill="background1" w:themeFillShade="F2"/>
            <w:vAlign w:val="center"/>
          </w:tcPr>
          <w:p w:rsidRPr="00C22A13" w:rsidR="001C29C9" w:rsidP="00C22A13" w:rsidRDefault="00C22A13" w14:paraId="6B5B96B6" w14:textId="71FFF83F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>Caucasica</w:t>
            </w:r>
          </w:p>
        </w:tc>
        <w:tc>
          <w:tcPr>
            <w:tcW w:w="513" w:type="dxa"/>
            <w:shd w:val="clear" w:color="auto" w:fill="auto"/>
            <w:vAlign w:val="center"/>
          </w:tcPr>
          <w:p w:rsidRPr="003827DC" w:rsidR="001C29C9" w:rsidP="000469AD" w:rsidRDefault="001C29C9" w14:paraId="33B1BA35" w14:textId="77777777">
            <w:pPr>
              <w:pStyle w:val="Table"/>
            </w:pPr>
          </w:p>
        </w:tc>
      </w:tr>
      <w:tr w:rsidRPr="003827DC" w:rsidR="0048485C" w:rsidTr="6191FCCA" w14:paraId="1358D9AA" w14:textId="77777777">
        <w:trPr>
          <w:trHeight w:val="172"/>
        </w:trPr>
        <w:tc>
          <w:tcPr>
            <w:tcW w:w="2333" w:type="dxa"/>
            <w:vMerge/>
            <w:vAlign w:val="center"/>
          </w:tcPr>
          <w:p w:rsidRPr="004B36B7" w:rsidR="00590E4A" w:rsidP="000469AD" w:rsidRDefault="00590E4A" w14:paraId="53668235" w14:textId="77777777">
            <w:pPr>
              <w:pStyle w:val="Table"/>
            </w:pPr>
          </w:p>
        </w:tc>
        <w:tc>
          <w:tcPr>
            <w:tcW w:w="2841" w:type="dxa"/>
            <w:shd w:val="clear" w:color="auto" w:fill="F2F2F2" w:themeFill="background1" w:themeFillShade="F2"/>
            <w:vAlign w:val="center"/>
          </w:tcPr>
          <w:p w:rsidRPr="003827DC" w:rsidR="00590E4A" w:rsidP="6191FCCA" w:rsidRDefault="00EE2C3E" w14:paraId="1E9E0DDD" w14:textId="60AE526B">
            <w:pPr>
              <w:pStyle w:val="Table"/>
              <w:rPr>
                <w:lang w:val="en-US"/>
              </w:rPr>
            </w:pPr>
            <w:r w:rsidRPr="00EE2C3E">
              <w:rPr>
                <w:lang w:val="it-IT"/>
              </w:rPr>
              <w:t>Preferisco non rispondere</w:t>
            </w:r>
          </w:p>
        </w:tc>
        <w:tc>
          <w:tcPr>
            <w:tcW w:w="524" w:type="dxa"/>
            <w:shd w:val="clear" w:color="auto" w:fill="auto"/>
            <w:vAlign w:val="center"/>
          </w:tcPr>
          <w:p w:rsidRPr="003827DC" w:rsidR="00590E4A" w:rsidP="000469AD" w:rsidRDefault="00590E4A" w14:paraId="30868C43" w14:textId="77777777">
            <w:pPr>
              <w:pStyle w:val="Table"/>
            </w:pPr>
          </w:p>
        </w:tc>
        <w:tc>
          <w:tcPr>
            <w:tcW w:w="4038" w:type="dxa"/>
            <w:gridSpan w:val="2"/>
            <w:shd w:val="clear" w:color="auto" w:fill="FFFFFF" w:themeFill="background1"/>
            <w:vAlign w:val="center"/>
          </w:tcPr>
          <w:p w:rsidRPr="003827DC" w:rsidR="00590E4A" w:rsidP="6191FCCA" w:rsidRDefault="00EE2C3E" w14:paraId="34BFA9ED" w14:textId="3EB110F0">
            <w:pPr>
              <w:pStyle w:val="Table"/>
              <w:rPr>
                <w:u w:val="single"/>
              </w:rPr>
            </w:pPr>
            <w:proofErr w:type="spellStart"/>
            <w:r>
              <w:rPr>
                <w:lang w:val="en-US"/>
              </w:rPr>
              <w:t>Altr</w:t>
            </w:r>
            <w:r w:rsidR="000A4625">
              <w:rPr>
                <w:lang w:val="en-US"/>
              </w:rPr>
              <w:t>a</w:t>
            </w:r>
            <w:proofErr w:type="spellEnd"/>
            <w:r w:rsidR="000A4625">
              <w:rPr>
                <w:lang w:val="en-US"/>
              </w:rPr>
              <w:t xml:space="preserve"> </w:t>
            </w:r>
            <w:proofErr w:type="spellStart"/>
            <w:r w:rsidR="003D77D0">
              <w:rPr>
                <w:lang w:val="en-US"/>
              </w:rPr>
              <w:t>apparteneza</w:t>
            </w:r>
            <w:proofErr w:type="spellEnd"/>
            <w:r w:rsidR="003D77D0">
              <w:rPr>
                <w:lang w:val="en-US"/>
              </w:rPr>
              <w:t xml:space="preserve"> </w:t>
            </w:r>
            <w:proofErr w:type="spellStart"/>
            <w:r w:rsidR="003D77D0">
              <w:rPr>
                <w:lang w:val="en-US"/>
              </w:rPr>
              <w:t>etnica</w:t>
            </w:r>
            <w:proofErr w:type="spellEnd"/>
            <w:r w:rsidRPr="6191FCCA" w:rsidR="3C947A3D">
              <w:rPr>
                <w:lang w:val="en-US"/>
              </w:rPr>
              <w:t>:</w:t>
            </w:r>
            <w:r w:rsidRPr="6191FCCA" w:rsidR="0A32198E">
              <w:rPr>
                <w:lang w:val="en-US"/>
              </w:rPr>
              <w:t xml:space="preserve"> </w:t>
            </w:r>
          </w:p>
        </w:tc>
      </w:tr>
    </w:tbl>
    <w:p w:rsidR="00D957BE" w:rsidP="00787A82" w:rsidRDefault="00D957BE" w14:paraId="198DB9F5" w14:textId="77777777">
      <w:pPr>
        <w:pStyle w:val="Table"/>
      </w:pPr>
    </w:p>
    <w:tbl>
      <w:tblPr>
        <w:tblStyle w:val="TableGridLight"/>
        <w:tblW w:w="9740" w:type="dxa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57" w:type="dxa"/>
          <w:left w:w="85" w:type="dxa"/>
          <w:bottom w:w="57" w:type="dxa"/>
          <w:right w:w="85" w:type="dxa"/>
        </w:tblCellMar>
        <w:tblLook w:val="02A0" w:firstRow="1" w:lastRow="0" w:firstColumn="1" w:lastColumn="0" w:noHBand="1" w:noVBand="0"/>
      </w:tblPr>
      <w:tblGrid>
        <w:gridCol w:w="5345"/>
        <w:gridCol w:w="578"/>
        <w:gridCol w:w="405"/>
        <w:gridCol w:w="447"/>
        <w:gridCol w:w="405"/>
        <w:gridCol w:w="2168"/>
        <w:gridCol w:w="392"/>
      </w:tblGrid>
      <w:tr w:rsidRPr="003827DC" w:rsidR="003D53E0" w:rsidTr="54A6CB08" w14:paraId="08D4993A" w14:textId="77777777">
        <w:trPr>
          <w:trHeight w:val="182"/>
        </w:trPr>
        <w:tc>
          <w:tcPr>
            <w:tcW w:w="5345" w:type="dxa"/>
            <w:shd w:val="clear" w:color="auto" w:fill="F2F2F2" w:themeFill="background1" w:themeFillShade="F2"/>
            <w:tcMar/>
            <w:vAlign w:val="center"/>
          </w:tcPr>
          <w:p w:rsidRPr="002F1F83" w:rsidR="009E5076" w:rsidP="000469AD" w:rsidRDefault="00CB6A11" w14:paraId="39E1C7E5" w14:textId="69C9878C">
            <w:pPr>
              <w:pStyle w:val="Table"/>
              <w:rPr>
                <w:rFonts w:cstheme="minorHAnsi"/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Hai</w:t>
            </w:r>
            <w:r w:rsidRPr="002F1F83" w:rsidR="00761C3E">
              <w:rPr>
                <w:b/>
                <w:bCs/>
                <w:lang w:val="it-IT"/>
              </w:rPr>
              <w:t xml:space="preserve"> una disabi</w:t>
            </w:r>
            <w:r w:rsidRPr="002F1F83" w:rsidR="00164325">
              <w:rPr>
                <w:b/>
                <w:bCs/>
                <w:lang w:val="it-IT"/>
              </w:rPr>
              <w:t>lit</w:t>
            </w:r>
            <w:r w:rsidRPr="00545552" w:rsidR="00164325">
              <w:rPr>
                <w:b/>
                <w:bCs/>
                <w:lang w:val="it-IT"/>
              </w:rPr>
              <w:t>à</w:t>
            </w:r>
            <w:r w:rsidR="00164325">
              <w:rPr>
                <w:b/>
                <w:bCs/>
                <w:lang w:val="it-IT"/>
              </w:rPr>
              <w:t xml:space="preserve"> di qualsiasi</w:t>
            </w:r>
            <w:r w:rsidR="00500EAD">
              <w:rPr>
                <w:b/>
                <w:bCs/>
                <w:lang w:val="it-IT"/>
              </w:rPr>
              <w:t xml:space="preserve"> </w:t>
            </w:r>
            <w:r w:rsidR="00164325">
              <w:rPr>
                <w:b/>
                <w:bCs/>
                <w:lang w:val="it-IT"/>
              </w:rPr>
              <w:t>tipo, ad esempio fisica, di apprendimento, sensoriale o mentale?</w:t>
            </w:r>
          </w:p>
        </w:tc>
        <w:tc>
          <w:tcPr>
            <w:tcW w:w="578" w:type="dxa"/>
            <w:shd w:val="clear" w:color="auto" w:fill="F2F2F2" w:themeFill="background1" w:themeFillShade="F2"/>
            <w:tcMar/>
            <w:vAlign w:val="center"/>
          </w:tcPr>
          <w:p w:rsidRPr="003827DC" w:rsidR="009E5076" w:rsidP="000469AD" w:rsidRDefault="00761C3E" w14:paraId="25BE7AFA" w14:textId="0F1F4A03">
            <w:pPr>
              <w:pStyle w:val="Table"/>
            </w:pPr>
            <w:r>
              <w:t>Si</w:t>
            </w:r>
          </w:p>
        </w:tc>
        <w:tc>
          <w:tcPr>
            <w:tcW w:w="405" w:type="dxa"/>
            <w:shd w:val="clear" w:color="auto" w:fill="auto"/>
            <w:tcMar/>
            <w:vAlign w:val="center"/>
          </w:tcPr>
          <w:p w:rsidRPr="003827DC" w:rsidR="009E5076" w:rsidP="000469AD" w:rsidRDefault="009E5076" w14:paraId="17809A0C" w14:textId="77777777">
            <w:pPr>
              <w:pStyle w:val="Table"/>
            </w:pPr>
          </w:p>
        </w:tc>
        <w:tc>
          <w:tcPr>
            <w:tcW w:w="447" w:type="dxa"/>
            <w:shd w:val="clear" w:color="auto" w:fill="F2F2F2" w:themeFill="background1" w:themeFillShade="F2"/>
            <w:tcMar/>
            <w:vAlign w:val="center"/>
          </w:tcPr>
          <w:p w:rsidRPr="003827DC" w:rsidR="009E5076" w:rsidP="000469AD" w:rsidRDefault="47C6E2AB" w14:paraId="3BA26DF0" w14:textId="1DDEB77F">
            <w:pPr>
              <w:pStyle w:val="Table"/>
            </w:pPr>
            <w:r w:rsidRPr="46E60272">
              <w:t>No</w:t>
            </w:r>
          </w:p>
        </w:tc>
        <w:tc>
          <w:tcPr>
            <w:tcW w:w="405" w:type="dxa"/>
            <w:shd w:val="clear" w:color="auto" w:fill="auto"/>
            <w:tcMar/>
            <w:vAlign w:val="center"/>
          </w:tcPr>
          <w:p w:rsidRPr="003827DC" w:rsidR="009E5076" w:rsidP="000469AD" w:rsidRDefault="009E5076" w14:paraId="61607723" w14:textId="77777777">
            <w:pPr>
              <w:pStyle w:val="Table"/>
            </w:pPr>
          </w:p>
        </w:tc>
        <w:tc>
          <w:tcPr>
            <w:tcW w:w="2168" w:type="dxa"/>
            <w:shd w:val="clear" w:color="auto" w:fill="F2F2F2" w:themeFill="background1" w:themeFillShade="F2"/>
            <w:tcMar/>
            <w:vAlign w:val="center"/>
          </w:tcPr>
          <w:p w:rsidRPr="003827DC" w:rsidR="009E5076" w:rsidP="6191FCCA" w:rsidRDefault="00761C3E" w14:paraId="4CC76995" w14:textId="122BAC12">
            <w:pPr>
              <w:pStyle w:val="Table"/>
            </w:pPr>
            <w:r w:rsidRPr="00761C3E">
              <w:rPr>
                <w:lang w:val="it-IT"/>
              </w:rPr>
              <w:t>Preferisco non rispondere</w:t>
            </w:r>
          </w:p>
        </w:tc>
        <w:tc>
          <w:tcPr>
            <w:tcW w:w="392" w:type="dxa"/>
            <w:shd w:val="clear" w:color="auto" w:fill="auto"/>
            <w:tcMar/>
            <w:vAlign w:val="center"/>
          </w:tcPr>
          <w:p w:rsidRPr="003827DC" w:rsidR="009E5076" w:rsidP="000469AD" w:rsidRDefault="009E5076" w14:paraId="192A5A3D" w14:textId="77777777">
            <w:pPr>
              <w:pStyle w:val="Table"/>
            </w:pPr>
          </w:p>
        </w:tc>
      </w:tr>
    </w:tbl>
    <w:p w:rsidR="0C972237" w:rsidP="54A6CB08" w:rsidRDefault="0C972237" w14:paraId="4E96DCBA" w14:textId="2AEB34BA">
      <w:pPr>
        <w:pStyle w:val="Normal"/>
        <w:rPr>
          <w:highlight w:val="yellow"/>
          <w:lang w:val="it-IT"/>
        </w:rPr>
      </w:pPr>
      <w:r w:rsidRPr="54A6CB08" w:rsidR="0C972237">
        <w:rPr>
          <w:b w:val="1"/>
          <w:bCs w:val="1"/>
          <w:highlight w:val="yellow"/>
          <w:lang w:val="it-IT"/>
        </w:rPr>
        <w:t>Informazioni aggiuntive (facoltative):</w:t>
      </w:r>
      <w:r w:rsidRPr="54A6CB08" w:rsidR="0C972237">
        <w:rPr>
          <w:highlight w:val="yellow"/>
          <w:lang w:val="it-IT"/>
        </w:rPr>
        <w:t xml:space="preserve"> Utilizzare lo spazio sottostante per scrivere qualsiasi cosa di cui </w:t>
      </w:r>
      <w:r w:rsidRPr="54A6CB08" w:rsidR="0C972237">
        <w:rPr>
          <w:highlight w:val="yellow"/>
          <w:lang w:val="it-IT"/>
        </w:rPr>
        <w:t>il nostro team</w:t>
      </w:r>
      <w:r w:rsidRPr="54A6CB08" w:rsidR="0C972237">
        <w:rPr>
          <w:highlight w:val="yellow"/>
          <w:lang w:val="it-IT"/>
        </w:rPr>
        <w:t xml:space="preserve"> di certificazione dovrebbe essere a conoscenza durante l'elaborazione della domanda:</w:t>
      </w: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Pr="002F1F83" w:rsidR="00BF42A8" w:rsidTr="00D428FA" w14:paraId="5599FA11" w14:textId="77777777">
        <w:trPr>
          <w:trHeight w:val="737"/>
        </w:trPr>
        <w:tc>
          <w:tcPr>
            <w:tcW w:w="5000" w:type="pct"/>
            <w:shd w:val="clear" w:color="auto" w:fill="auto"/>
          </w:tcPr>
          <w:p w:rsidRPr="002F1F83" w:rsidR="00BF42A8" w:rsidP="00787A82" w:rsidRDefault="00BF42A8" w14:paraId="5162C7DB" w14:textId="7F67C13C">
            <w:pPr>
              <w:rPr>
                <w:rFonts w:ascii="Arial" w:hAnsi="Arial" w:cs="Arial"/>
                <w:lang w:val="it-IT"/>
              </w:rPr>
            </w:pPr>
          </w:p>
        </w:tc>
      </w:tr>
    </w:tbl>
    <w:p w:rsidRPr="002F1F83" w:rsidR="00BF42A8" w:rsidP="003708C0" w:rsidRDefault="009A650C" w14:paraId="72A9F48C" w14:textId="6B8C2AA3">
      <w:pPr>
        <w:pStyle w:val="Heading2"/>
        <w:rPr>
          <w:lang w:val="it-IT"/>
        </w:rPr>
      </w:pPr>
      <w:r w:rsidRPr="002F1F83">
        <w:rPr>
          <w:lang w:val="it-IT"/>
        </w:rPr>
        <w:t>Ulteriori permessi e informazioni</w:t>
      </w:r>
    </w:p>
    <w:p w:rsidRPr="002F1F83" w:rsidR="00F347EC" w:rsidP="00B00322" w:rsidRDefault="00607D24" w14:paraId="29118413" w14:textId="51425A5A">
      <w:pPr>
        <w:spacing w:before="0"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val="it-IT" w:eastAsia="en-GB"/>
          <w14:ligatures w14:val="none"/>
        </w:rPr>
      </w:pPr>
      <w:r w:rsidRPr="00607D24">
        <w:rPr>
          <w:rFonts w:ascii="Arial" w:hAnsi="Arial" w:eastAsia="Times New Roman" w:cs="Arial"/>
          <w:color w:val="000000"/>
          <w:kern w:val="0"/>
          <w:szCs w:val="20"/>
          <w:shd w:val="clear" w:color="auto" w:fill="FFFFFF"/>
          <w:lang w:val="it-IT" w:eastAsia="en-GB"/>
          <w14:ligatures w14:val="none"/>
        </w:rPr>
        <w:t>Saremmo felici di condividere le brillanti iniziative promosse dai partecipanti come fonte di ispirazione per gli altri.</w:t>
      </w:r>
      <w:r w:rsidRPr="002F1F83">
        <w:rPr>
          <w:rFonts w:ascii="Arial" w:hAnsi="Arial" w:eastAsia="Times New Roman" w:cs="Arial"/>
          <w:color w:val="000000"/>
          <w:kern w:val="0"/>
          <w:szCs w:val="20"/>
          <w:shd w:val="clear" w:color="auto" w:fill="FFFFFF"/>
          <w:lang w:val="it-IT" w:eastAsia="en-GB"/>
          <w14:ligatures w14:val="none"/>
        </w:rPr>
        <w:t> </w:t>
      </w: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4609"/>
        <w:gridCol w:w="497"/>
        <w:gridCol w:w="559"/>
        <w:gridCol w:w="707"/>
        <w:gridCol w:w="658"/>
        <w:gridCol w:w="767"/>
        <w:gridCol w:w="524"/>
        <w:gridCol w:w="913"/>
        <w:gridCol w:w="502"/>
      </w:tblGrid>
      <w:tr w:rsidR="007D6BAD" w:rsidTr="00C32060" w14:paraId="71486585" w14:textId="77777777">
        <w:trPr>
          <w:trHeight w:val="145"/>
        </w:trPr>
        <w:tc>
          <w:tcPr>
            <w:tcW w:w="2367" w:type="pct"/>
            <w:shd w:val="clear" w:color="auto" w:fill="F2F2F2" w:themeFill="background1" w:themeFillShade="F2"/>
            <w:vAlign w:val="center"/>
          </w:tcPr>
          <w:p w:rsidRPr="002F1F83" w:rsidR="00F347EC" w:rsidP="00B00322" w:rsidRDefault="00C32060" w14:paraId="0D0D983D" w14:textId="01D6047F">
            <w:pPr>
              <w:spacing w:before="0" w:after="0"/>
              <w:rPr>
                <w:lang w:val="it-IT"/>
              </w:rPr>
            </w:pPr>
            <w:r w:rsidRPr="002F1F83">
              <w:rPr>
                <w:b/>
                <w:bCs/>
                <w:lang w:val="it-IT"/>
              </w:rPr>
              <w:t>Sare</w:t>
            </w:r>
            <w:r w:rsidR="00CB6A11">
              <w:rPr>
                <w:b/>
                <w:bCs/>
                <w:lang w:val="it-IT"/>
              </w:rPr>
              <w:t>sti</w:t>
            </w:r>
            <w:r w:rsidRPr="002F1F83">
              <w:rPr>
                <w:b/>
                <w:bCs/>
                <w:lang w:val="it-IT"/>
              </w:rPr>
              <w:t xml:space="preserve"> d’accordo nel condividere l</w:t>
            </w:r>
            <w:r w:rsidR="00CB6A11">
              <w:rPr>
                <w:b/>
                <w:bCs/>
                <w:lang w:val="it-IT"/>
              </w:rPr>
              <w:t xml:space="preserve">e tue azioni </w:t>
            </w:r>
            <w:r w:rsidRPr="002F1F83">
              <w:rPr>
                <w:b/>
                <w:bCs/>
                <w:lang w:val="it-IT"/>
              </w:rPr>
              <w:t xml:space="preserve">con gli altri partecipanti di “Carbon </w:t>
            </w:r>
            <w:proofErr w:type="spellStart"/>
            <w:r w:rsidRPr="002F1F83">
              <w:rPr>
                <w:b/>
                <w:bCs/>
                <w:lang w:val="it-IT"/>
              </w:rPr>
              <w:t>Literacy</w:t>
            </w:r>
            <w:proofErr w:type="spellEnd"/>
            <w:r w:rsidRPr="002F1F83">
              <w:rPr>
                <w:b/>
                <w:bCs/>
                <w:lang w:val="it-IT"/>
              </w:rPr>
              <w:t>”?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347EC" w:rsidP="00A72E56" w:rsidRDefault="00C32060" w14:paraId="5D9612C8" w14:textId="596CD37D">
            <w:pPr>
              <w:pStyle w:val="Table"/>
            </w:pPr>
            <w:r>
              <w:t>Si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347EC" w:rsidP="00A72E56" w:rsidRDefault="00F347EC" w14:paraId="615B6C74" w14:textId="77777777">
            <w:pPr>
              <w:pStyle w:val="Table"/>
            </w:pPr>
          </w:p>
        </w:tc>
        <w:tc>
          <w:tcPr>
            <w:tcW w:w="1095" w:type="pct"/>
            <w:gridSpan w:val="3"/>
            <w:shd w:val="clear" w:color="auto" w:fill="F2F2F2" w:themeFill="background1" w:themeFillShade="F2"/>
            <w:vAlign w:val="center"/>
          </w:tcPr>
          <w:p w:rsidR="00F347EC" w:rsidP="00C32060" w:rsidRDefault="00C32060" w14:paraId="0B5C8A44" w14:textId="554CE9C6">
            <w:pPr>
              <w:spacing w:before="0" w:after="0"/>
            </w:pP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>Si</w:t>
            </w:r>
            <w:r w:rsidR="00D40556"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 xml:space="preserve"> </w:t>
            </w:r>
            <w:r>
              <w:rPr>
                <w:rStyle w:val="normaltextrun"/>
                <w:rFonts w:ascii="Arial" w:hAnsi="Arial" w:cs="Arial"/>
                <w:color w:val="000000"/>
                <w:szCs w:val="20"/>
                <w:bdr w:val="none" w:color="auto" w:sz="0" w:space="0" w:frame="1"/>
                <w:lang w:val="it-IT"/>
              </w:rPr>
              <w:t>- in forma anonima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F347EC" w:rsidP="00A72E56" w:rsidRDefault="00F347EC" w14:paraId="78310A4C" w14:textId="77777777">
            <w:pPr>
              <w:pStyle w:val="Table"/>
            </w:pPr>
          </w:p>
        </w:tc>
        <w:tc>
          <w:tcPr>
            <w:tcW w:w="469" w:type="pct"/>
            <w:shd w:val="clear" w:color="auto" w:fill="F2F2F2" w:themeFill="background1" w:themeFillShade="F2"/>
            <w:vAlign w:val="center"/>
          </w:tcPr>
          <w:p w:rsidR="00F347EC" w:rsidP="00A72E56" w:rsidRDefault="20CF1A69" w14:paraId="0C64FD46" w14:textId="77777777">
            <w:pPr>
              <w:pStyle w:val="Table"/>
            </w:pPr>
            <w:r w:rsidRPr="482A960A">
              <w:t>No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F347EC" w:rsidP="00A72E56" w:rsidRDefault="00F347EC" w14:paraId="19551D0E" w14:textId="77777777">
            <w:pPr>
              <w:pStyle w:val="Table"/>
            </w:pPr>
          </w:p>
        </w:tc>
      </w:tr>
      <w:tr w:rsidR="007D6BAD" w:rsidTr="00C32060" w14:paraId="435599CB" w14:textId="77777777">
        <w:trPr>
          <w:gridAfter w:val="4"/>
          <w:wAfter w:w="1390" w:type="pct"/>
          <w:trHeight w:val="145"/>
        </w:trPr>
        <w:tc>
          <w:tcPr>
            <w:tcW w:w="2367" w:type="pct"/>
            <w:shd w:val="clear" w:color="auto" w:fill="F2F2F2" w:themeFill="background1" w:themeFillShade="F2"/>
            <w:vAlign w:val="center"/>
          </w:tcPr>
          <w:p w:rsidRPr="002F1F83" w:rsidR="00F347EC" w:rsidP="00A72E56" w:rsidRDefault="007360B3" w14:paraId="016B8B71" w14:textId="19422D86">
            <w:pPr>
              <w:pStyle w:val="Table"/>
              <w:rPr>
                <w:b/>
                <w:bCs/>
                <w:lang w:val="it-IT"/>
              </w:rPr>
            </w:pPr>
            <w:r w:rsidRPr="002F1F83">
              <w:rPr>
                <w:b/>
                <w:bCs/>
                <w:lang w:val="it-IT"/>
              </w:rPr>
              <w:t xml:space="preserve">Nel caso in cui la </w:t>
            </w:r>
            <w:r w:rsidR="00CB6A11">
              <w:rPr>
                <w:b/>
                <w:bCs/>
                <w:lang w:val="it-IT"/>
              </w:rPr>
              <w:t>t</w:t>
            </w:r>
            <w:r w:rsidRPr="002F1F83">
              <w:rPr>
                <w:b/>
                <w:bCs/>
                <w:lang w:val="it-IT"/>
              </w:rPr>
              <w:t>ua iniziativa fosse di particolare interesse, sare</w:t>
            </w:r>
            <w:r w:rsidR="00CB6A11">
              <w:rPr>
                <w:b/>
                <w:bCs/>
                <w:lang w:val="it-IT"/>
              </w:rPr>
              <w:t>sti</w:t>
            </w:r>
            <w:r w:rsidRPr="002F1F83">
              <w:rPr>
                <w:b/>
                <w:bCs/>
                <w:lang w:val="it-IT"/>
              </w:rPr>
              <w:t xml:space="preserve"> d’accordo nel portarla avanti con il nostro gruppo di lavoro?</w:t>
            </w:r>
          </w:p>
        </w:tc>
        <w:tc>
          <w:tcPr>
            <w:tcW w:w="255" w:type="pct"/>
            <w:shd w:val="clear" w:color="auto" w:fill="F2F2F2" w:themeFill="background1" w:themeFillShade="F2"/>
            <w:vAlign w:val="center"/>
          </w:tcPr>
          <w:p w:rsidR="00F347EC" w:rsidP="00A72E56" w:rsidRDefault="00C32060" w14:paraId="15D125BA" w14:textId="7EBB1417">
            <w:pPr>
              <w:pStyle w:val="Table"/>
            </w:pPr>
            <w:r>
              <w:t>Si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F347EC" w:rsidP="00A72E56" w:rsidRDefault="00F347EC" w14:paraId="13A1027A" w14:textId="77777777">
            <w:pPr>
              <w:pStyle w:val="Table"/>
            </w:pPr>
          </w:p>
        </w:tc>
        <w:tc>
          <w:tcPr>
            <w:tcW w:w="363" w:type="pct"/>
            <w:shd w:val="clear" w:color="auto" w:fill="F2F2F2" w:themeFill="background1" w:themeFillShade="F2"/>
            <w:vAlign w:val="center"/>
          </w:tcPr>
          <w:p w:rsidR="00F347EC" w:rsidP="00A72E56" w:rsidRDefault="00F347EC" w14:paraId="22E8C040" w14:textId="77777777">
            <w:pPr>
              <w:pStyle w:val="Table"/>
            </w:pPr>
            <w:r>
              <w:t>No</w:t>
            </w:r>
          </w:p>
        </w:tc>
        <w:tc>
          <w:tcPr>
            <w:tcW w:w="338" w:type="pct"/>
            <w:shd w:val="clear" w:color="auto" w:fill="auto"/>
            <w:vAlign w:val="center"/>
          </w:tcPr>
          <w:p w:rsidR="00F347EC" w:rsidP="00A72E56" w:rsidRDefault="00F347EC" w14:paraId="562422BD" w14:textId="77777777">
            <w:pPr>
              <w:pStyle w:val="Table"/>
              <w:rPr>
                <w:rFonts w:ascii="Arial" w:hAnsi="Arial" w:cs="Arial"/>
              </w:rPr>
            </w:pPr>
          </w:p>
        </w:tc>
      </w:tr>
    </w:tbl>
    <w:p w:rsidR="00F347EC" w:rsidP="00214B1D" w:rsidRDefault="00F347EC" w14:paraId="6F6B93AF" w14:textId="77777777">
      <w:pPr>
        <w:pStyle w:val="Table"/>
      </w:pPr>
    </w:p>
    <w:p w:rsidR="00214B1D" w:rsidP="00214B1D" w:rsidRDefault="00214B1D" w14:paraId="437F9051" w14:textId="18087E18">
      <w:pPr>
        <w:pStyle w:val="Table"/>
      </w:pPr>
    </w:p>
    <w:tbl>
      <w:tblPr>
        <w:tblStyle w:val="TableGridLight"/>
        <w:tblW w:w="5000" w:type="pct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CellMar>
          <w:top w:w="28" w:type="dxa"/>
          <w:left w:w="85" w:type="dxa"/>
          <w:bottom w:w="28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Pr="002F1F83" w:rsidR="002E6C9C" w:rsidTr="5B55B03F" w14:paraId="5A7E8C97" w14:textId="77777777">
        <w:trPr>
          <w:trHeight w:val="257"/>
        </w:trPr>
        <w:tc>
          <w:tcPr>
            <w:tcW w:w="5000" w:type="pct"/>
            <w:shd w:val="clear" w:color="auto" w:fill="404040" w:themeFill="text1" w:themeFillTint="BF"/>
          </w:tcPr>
          <w:p w:rsidRPr="002F1F83" w:rsidR="00C7524A" w:rsidP="00B85B8E" w:rsidRDefault="00242985" w14:paraId="731728A1" w14:textId="7FC5BB7A">
            <w:pPr>
              <w:pStyle w:val="Heading1"/>
              <w:spacing w:before="0" w:after="0"/>
              <w:outlineLvl w:val="0"/>
              <w:rPr>
                <w:lang w:val="it-IT"/>
              </w:rPr>
            </w:pPr>
            <w:r w:rsidRPr="002F1F83">
              <w:rPr>
                <w:color w:val="FFFFFF" w:themeColor="background1"/>
                <w:lang w:val="it-IT"/>
              </w:rPr>
              <w:t>Conten</w:t>
            </w:r>
            <w:r w:rsidRPr="002F1F83" w:rsidR="00101C2F">
              <w:rPr>
                <w:color w:val="FFFFFF" w:themeColor="background1"/>
                <w:lang w:val="it-IT"/>
              </w:rPr>
              <w:t>uto del modulo di prova</w:t>
            </w:r>
          </w:p>
        </w:tc>
      </w:tr>
      <w:tr w:rsidRPr="002F1F83" w:rsidR="00C7524A" w:rsidTr="5B55B03F" w14:paraId="1A7C958F" w14:textId="77777777">
        <w:trPr>
          <w:trHeight w:val="145"/>
        </w:trPr>
        <w:tc>
          <w:tcPr>
            <w:tcW w:w="5000" w:type="pct"/>
            <w:shd w:val="clear" w:color="auto" w:fill="F2F2F2" w:themeFill="background1" w:themeFillShade="F2"/>
          </w:tcPr>
          <w:p w:rsidRPr="009A4979" w:rsidR="00AF4724" w:rsidP="00377529" w:rsidRDefault="00AC70DF" w14:paraId="75403AA3" w14:textId="17608B27">
            <w:pPr>
              <w:rPr>
                <w:b/>
                <w:bCs/>
                <w:lang w:val="it-IT"/>
              </w:rPr>
            </w:pPr>
            <w:r w:rsidRPr="002F1F83">
              <w:rPr>
                <w:b/>
                <w:bCs/>
                <w:lang w:val="it-IT"/>
              </w:rPr>
              <w:t xml:space="preserve">Per ottenere la certificazione di Carbon </w:t>
            </w:r>
            <w:proofErr w:type="spellStart"/>
            <w:r w:rsidRPr="002F1F83">
              <w:rPr>
                <w:b/>
                <w:bCs/>
                <w:lang w:val="it-IT"/>
              </w:rPr>
              <w:t>Literate</w:t>
            </w:r>
            <w:proofErr w:type="spellEnd"/>
            <w:r w:rsidRPr="002F1F83">
              <w:rPr>
                <w:b/>
                <w:bCs/>
                <w:lang w:val="it-IT"/>
              </w:rPr>
              <w:t xml:space="preserve"> </w:t>
            </w:r>
            <w:r w:rsidRPr="00093BA8" w:rsidR="00093BA8">
              <w:rPr>
                <w:b/>
                <w:bCs/>
                <w:lang w:val="it-IT"/>
              </w:rPr>
              <w:t>è</w:t>
            </w:r>
            <w:r w:rsidR="009A4979">
              <w:rPr>
                <w:b/>
                <w:bCs/>
                <w:lang w:val="it-IT"/>
              </w:rPr>
              <w:t xml:space="preserve"> necessario completare TUTTE le parti di questo documento. Fa</w:t>
            </w:r>
            <w:r w:rsidR="00EB5AC6">
              <w:rPr>
                <w:b/>
                <w:bCs/>
                <w:lang w:val="it-IT"/>
              </w:rPr>
              <w:t>i</w:t>
            </w:r>
            <w:r w:rsidR="009A4979">
              <w:rPr>
                <w:b/>
                <w:bCs/>
                <w:lang w:val="it-IT"/>
              </w:rPr>
              <w:t xml:space="preserve"> riferimento a questa sezione per assi</w:t>
            </w:r>
            <w:r w:rsidR="00EC4C57">
              <w:rPr>
                <w:b/>
                <w:bCs/>
                <w:lang w:val="it-IT"/>
              </w:rPr>
              <w:t>curar</w:t>
            </w:r>
            <w:r w:rsidR="00EB5AC6">
              <w:rPr>
                <w:b/>
                <w:bCs/>
                <w:lang w:val="it-IT"/>
              </w:rPr>
              <w:t>t</w:t>
            </w:r>
            <w:r w:rsidR="00EC4C57">
              <w:rPr>
                <w:b/>
                <w:bCs/>
                <w:lang w:val="it-IT"/>
              </w:rPr>
              <w:t>i di non aver tralasciato nulla.</w:t>
            </w:r>
          </w:p>
          <w:tbl>
            <w:tblPr>
              <w:tblStyle w:val="TableGrid"/>
              <w:tblW w:w="9196" w:type="dxa"/>
              <w:jc w:val="center"/>
              <w:tblCellMar>
                <w:top w:w="85" w:type="dxa"/>
                <w:bottom w:w="85" w:type="dxa"/>
              </w:tblCellMar>
              <w:tblLook w:val="06A0" w:firstRow="1" w:lastRow="0" w:firstColumn="1" w:lastColumn="0" w:noHBand="1" w:noVBand="1"/>
            </w:tblPr>
            <w:tblGrid>
              <w:gridCol w:w="4395"/>
              <w:gridCol w:w="4801"/>
            </w:tblGrid>
            <w:tr w:rsidR="5B55B03F" w:rsidTr="00586D75" w14:paraId="08BDBF87" w14:textId="77777777">
              <w:trPr>
                <w:trHeight w:val="300"/>
                <w:jc w:val="center"/>
              </w:trPr>
              <w:tc>
                <w:tcPr>
                  <w:tcW w:w="4395" w:type="dxa"/>
                  <w:shd w:val="clear" w:color="auto" w:fill="F2F2F2" w:themeFill="background1" w:themeFillShade="F2"/>
                  <w:vAlign w:val="center"/>
                </w:tcPr>
                <w:p w:rsidR="4D33E527" w:rsidP="5B55B03F" w:rsidRDefault="4D33E527" w14:paraId="0B4F260A" w14:textId="74792E0A">
                  <w:pPr>
                    <w:pStyle w:val="Table"/>
                    <w:rPr>
                      <w:rFonts w:asciiTheme="minorHAnsi" w:hAnsiTheme="minorHAnsi" w:cstheme="minorBidi"/>
                      <w:b/>
                      <w:bCs/>
                    </w:rPr>
                  </w:pPr>
                  <w:proofErr w:type="spellStart"/>
                  <w:r w:rsidRPr="5B55B03F">
                    <w:rPr>
                      <w:rFonts w:asciiTheme="minorHAnsi" w:hAnsiTheme="minorHAnsi" w:cstheme="minorBidi"/>
                      <w:b/>
                      <w:bCs/>
                    </w:rPr>
                    <w:t>Se</w:t>
                  </w:r>
                  <w:r w:rsidR="00EC4C57">
                    <w:rPr>
                      <w:rFonts w:asciiTheme="minorHAnsi" w:hAnsiTheme="minorHAnsi" w:cstheme="minorBidi"/>
                      <w:b/>
                      <w:bCs/>
                    </w:rPr>
                    <w:t>zione</w:t>
                  </w:r>
                  <w:proofErr w:type="spellEnd"/>
                </w:p>
              </w:tc>
              <w:tc>
                <w:tcPr>
                  <w:tcW w:w="4801" w:type="dxa"/>
                  <w:shd w:val="clear" w:color="auto" w:fill="F2F2F2" w:themeFill="background1" w:themeFillShade="F2"/>
                  <w:vAlign w:val="center"/>
                </w:tcPr>
                <w:p w:rsidR="4D33E527" w:rsidP="5B55B03F" w:rsidRDefault="4D33E527" w14:paraId="79C8F895" w14:textId="6533084E">
                  <w:pPr>
                    <w:pStyle w:val="Table"/>
                    <w:rPr>
                      <w:rFonts w:asciiTheme="minorHAnsi" w:hAnsiTheme="minorHAnsi" w:cstheme="minorBidi"/>
                      <w:b/>
                      <w:bCs/>
                    </w:rPr>
                  </w:pPr>
                  <w:proofErr w:type="spellStart"/>
                  <w:r w:rsidRPr="5B55B03F">
                    <w:rPr>
                      <w:rFonts w:asciiTheme="minorHAnsi" w:hAnsiTheme="minorHAnsi" w:cstheme="minorBidi"/>
                      <w:b/>
                      <w:bCs/>
                    </w:rPr>
                    <w:t>De</w:t>
                  </w:r>
                  <w:r w:rsidR="00EC4C57">
                    <w:rPr>
                      <w:rFonts w:asciiTheme="minorHAnsi" w:hAnsiTheme="minorHAnsi" w:cstheme="minorBidi"/>
                      <w:b/>
                      <w:bCs/>
                    </w:rPr>
                    <w:t>ttagli</w:t>
                  </w:r>
                  <w:proofErr w:type="spellEnd"/>
                </w:p>
              </w:tc>
            </w:tr>
            <w:tr w:rsidRPr="00AF4724" w:rsidR="00AF4724" w:rsidTr="00586D75" w14:paraId="3204086D" w14:textId="77777777">
              <w:trPr>
                <w:trHeight w:val="300"/>
                <w:jc w:val="center"/>
              </w:trPr>
              <w:tc>
                <w:tcPr>
                  <w:tcW w:w="4395" w:type="dxa"/>
                  <w:shd w:val="clear" w:color="auto" w:fill="84B7D0"/>
                  <w:vAlign w:val="center"/>
                </w:tcPr>
                <w:p w:rsidRPr="008B4C4C" w:rsidR="00AF4724" w:rsidP="008B4C4C" w:rsidRDefault="001A13DA" w14:paraId="0B1B703B" w14:textId="79EB57FF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Il Quadro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generale</w:t>
                  </w:r>
                  <w:proofErr w:type="spellEnd"/>
                </w:p>
              </w:tc>
              <w:tc>
                <w:tcPr>
                  <w:tcW w:w="4801" w:type="dxa"/>
                  <w:vAlign w:val="center"/>
                </w:tcPr>
                <w:p w:rsidRPr="00377529" w:rsidR="00AF4724" w:rsidP="00377529" w:rsidRDefault="001A13DA" w14:paraId="36AD50DD" w14:textId="5E56F877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</w:rPr>
                    <w:t>Riposta</w:t>
                  </w:r>
                  <w:proofErr w:type="spellEnd"/>
                  <w:r>
                    <w:rPr>
                      <w:rFonts w:asciiTheme="minorHAnsi" w:hAnsiTheme="minorHAnsi" w:cstheme="minorHAnsi"/>
                    </w:rPr>
                    <w:t xml:space="preserve"> </w:t>
                  </w:r>
                  <w:r w:rsidRPr="00377529" w:rsidR="00AF4724">
                    <w:rPr>
                      <w:rFonts w:asciiTheme="minorHAnsi" w:hAnsiTheme="minorHAnsi" w:cstheme="minorHAnsi"/>
                    </w:rPr>
                    <w:t>‘Freestyle’</w:t>
                  </w:r>
                  <w:r w:rsidR="002E7DAC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</w:tr>
            <w:tr w:rsidRPr="00AF4724" w:rsidR="00AF4724" w:rsidTr="00586D75" w14:paraId="362BA50A" w14:textId="77777777">
              <w:trPr>
                <w:trHeight w:val="300"/>
                <w:jc w:val="center"/>
              </w:trPr>
              <w:tc>
                <w:tcPr>
                  <w:tcW w:w="4395" w:type="dxa"/>
                  <w:shd w:val="clear" w:color="auto" w:fill="BAD9A2"/>
                  <w:vAlign w:val="center"/>
                </w:tcPr>
                <w:p w:rsidRPr="008B4C4C" w:rsidR="00AF4724" w:rsidP="008B4C4C" w:rsidRDefault="005B54F3" w14:paraId="5FC404C7" w14:textId="4A98DCD5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Iniziativa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individuale</w:t>
                  </w:r>
                  <w:proofErr w:type="spellEnd"/>
                </w:p>
              </w:tc>
              <w:tc>
                <w:tcPr>
                  <w:tcW w:w="4801" w:type="dxa"/>
                  <w:vAlign w:val="center"/>
                </w:tcPr>
                <w:p w:rsidRPr="00377529" w:rsidR="00AF4724" w:rsidP="00377529" w:rsidRDefault="00AF4724" w14:paraId="7DF8358F" w14:textId="7D165F67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77529">
                    <w:rPr>
                      <w:rFonts w:asciiTheme="minorHAnsi" w:hAnsiTheme="minorHAnsi" w:cstheme="minorHAnsi"/>
                    </w:rPr>
                    <w:t>Tab</w:t>
                  </w:r>
                  <w:r w:rsidR="001A13DA">
                    <w:rPr>
                      <w:rFonts w:asciiTheme="minorHAnsi" w:hAnsiTheme="minorHAnsi" w:cstheme="minorHAnsi"/>
                    </w:rPr>
                    <w:t>ella</w:t>
                  </w:r>
                  <w:proofErr w:type="spellEnd"/>
                  <w:r w:rsidR="001A13DA">
                    <w:rPr>
                      <w:rFonts w:asciiTheme="minorHAnsi" w:hAnsiTheme="minorHAnsi" w:cstheme="minorHAnsi"/>
                    </w:rPr>
                    <w:t xml:space="preserve"> da </w:t>
                  </w:r>
                  <w:proofErr w:type="spellStart"/>
                  <w:r w:rsidR="001A13DA">
                    <w:rPr>
                      <w:rFonts w:asciiTheme="minorHAnsi" w:hAnsiTheme="minorHAnsi" w:cstheme="minorHAnsi"/>
                    </w:rPr>
                    <w:t>completare</w:t>
                  </w:r>
                  <w:proofErr w:type="spellEnd"/>
                  <w:r w:rsidR="002E7DAC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</w:tr>
            <w:tr w:rsidRPr="00AF4724" w:rsidR="00AF4724" w:rsidTr="00586D75" w14:paraId="79C4D3FC" w14:textId="77777777">
              <w:trPr>
                <w:trHeight w:val="300"/>
                <w:jc w:val="center"/>
              </w:trPr>
              <w:tc>
                <w:tcPr>
                  <w:tcW w:w="4395" w:type="dxa"/>
                  <w:shd w:val="clear" w:color="auto" w:fill="F3D898"/>
                  <w:vAlign w:val="center"/>
                </w:tcPr>
                <w:p w:rsidRPr="008B4C4C" w:rsidR="00AF4724" w:rsidP="008B4C4C" w:rsidRDefault="005B54F3" w14:paraId="43672E4D" w14:textId="212F169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Iniziativa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</w:t>
                  </w:r>
                  <w:r w:rsidR="00B60234">
                    <w:rPr>
                      <w:rFonts w:asciiTheme="minorHAnsi" w:hAnsiTheme="minorHAnsi" w:cstheme="minorHAnsi"/>
                      <w:b/>
                      <w:bCs/>
                    </w:rPr>
                    <w:t>di Gruppo</w:t>
                  </w:r>
                </w:p>
              </w:tc>
              <w:tc>
                <w:tcPr>
                  <w:tcW w:w="4801" w:type="dxa"/>
                  <w:vAlign w:val="center"/>
                </w:tcPr>
                <w:p w:rsidRPr="00377529" w:rsidR="00AF4724" w:rsidP="00377529" w:rsidRDefault="00AF4724" w14:paraId="68680641" w14:textId="227EFF57">
                  <w:pPr>
                    <w:pStyle w:val="Table"/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377529">
                    <w:rPr>
                      <w:rFonts w:asciiTheme="minorHAnsi" w:hAnsiTheme="minorHAnsi" w:cstheme="minorHAnsi"/>
                    </w:rPr>
                    <w:t>Tab</w:t>
                  </w:r>
                  <w:r w:rsidR="001A13DA">
                    <w:rPr>
                      <w:rFonts w:asciiTheme="minorHAnsi" w:hAnsiTheme="minorHAnsi" w:cstheme="minorHAnsi"/>
                    </w:rPr>
                    <w:t>ella</w:t>
                  </w:r>
                  <w:proofErr w:type="spellEnd"/>
                  <w:r w:rsidR="001A13DA">
                    <w:rPr>
                      <w:rFonts w:asciiTheme="minorHAnsi" w:hAnsiTheme="minorHAnsi" w:cstheme="minorHAnsi"/>
                    </w:rPr>
                    <w:t xml:space="preserve"> da </w:t>
                  </w:r>
                  <w:proofErr w:type="spellStart"/>
                  <w:r w:rsidR="001A13DA">
                    <w:rPr>
                      <w:rFonts w:asciiTheme="minorHAnsi" w:hAnsiTheme="minorHAnsi" w:cstheme="minorHAnsi"/>
                    </w:rPr>
                    <w:t>completare</w:t>
                  </w:r>
                  <w:proofErr w:type="spellEnd"/>
                  <w:r w:rsidR="002E7DAC">
                    <w:rPr>
                      <w:rFonts w:asciiTheme="minorHAnsi" w:hAnsiTheme="minorHAnsi" w:cstheme="minorHAnsi"/>
                    </w:rPr>
                    <w:t>.</w:t>
                  </w:r>
                </w:p>
              </w:tc>
            </w:tr>
            <w:tr w:rsidRPr="002F1F83" w:rsidR="00AF4724" w:rsidTr="00586D75" w14:paraId="1FB87E34" w14:textId="77777777">
              <w:trPr>
                <w:trHeight w:val="300"/>
                <w:jc w:val="center"/>
              </w:trPr>
              <w:tc>
                <w:tcPr>
                  <w:tcW w:w="4395" w:type="dxa"/>
                  <w:shd w:val="clear" w:color="auto" w:fill="E7E6E6" w:themeFill="background2"/>
                  <w:vAlign w:val="center"/>
                </w:tcPr>
                <w:p w:rsidRPr="008B4C4C" w:rsidR="00AF4724" w:rsidP="008B4C4C" w:rsidRDefault="00B60234" w14:paraId="0F056BBA" w14:textId="54B47F6C">
                  <w:pPr>
                    <w:pStyle w:val="Table"/>
                    <w:numPr>
                      <w:ilvl w:val="0"/>
                      <w:numId w:val="13"/>
                    </w:numPr>
                    <w:rPr>
                      <w:rFonts w:asciiTheme="minorHAnsi" w:hAnsiTheme="minorHAnsi" w:cstheme="minorHAnsi"/>
                      <w:b/>
                      <w:bCs/>
                    </w:rPr>
                  </w:pP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Suggerimenti</w:t>
                  </w:r>
                  <w:proofErr w:type="spellEnd"/>
                  <w:r>
                    <w:rPr>
                      <w:rFonts w:asciiTheme="minorHAnsi" w:hAnsiTheme="minorHAnsi" w:cstheme="minorHAnsi"/>
                      <w:b/>
                      <w:bCs/>
                    </w:rPr>
                    <w:t xml:space="preserve"> e </w:t>
                  </w:r>
                  <w:proofErr w:type="spellStart"/>
                  <w:r>
                    <w:rPr>
                      <w:rFonts w:asciiTheme="minorHAnsi" w:hAnsiTheme="minorHAnsi" w:cstheme="minorHAnsi"/>
                      <w:b/>
                      <w:bCs/>
                    </w:rPr>
                    <w:t>consigli</w:t>
                  </w:r>
                  <w:proofErr w:type="spellEnd"/>
                </w:p>
              </w:tc>
              <w:tc>
                <w:tcPr>
                  <w:tcW w:w="4801" w:type="dxa"/>
                  <w:vAlign w:val="center"/>
                </w:tcPr>
                <w:p w:rsidRPr="002F1F83" w:rsidR="00AF4724" w:rsidP="00377529" w:rsidRDefault="0003225B" w14:paraId="5E0277BD" w14:textId="6DC71CE3">
                  <w:pPr>
                    <w:pStyle w:val="Table"/>
                    <w:rPr>
                      <w:rFonts w:asciiTheme="minorHAnsi" w:hAnsiTheme="minorHAnsi" w:cstheme="minorHAnsi"/>
                      <w:lang w:val="it-IT"/>
                    </w:rPr>
                  </w:pPr>
                  <w:r w:rsidRPr="002F1F83">
                    <w:rPr>
                      <w:rFonts w:asciiTheme="majorHAnsi" w:hAnsiTheme="majorHAnsi" w:cstheme="majorHAnsi"/>
                      <w:lang w:val="it-IT"/>
                    </w:rPr>
                    <w:t>Da</w:t>
                  </w:r>
                  <w:r w:rsidRPr="002F1F83" w:rsidR="00CB6A11">
                    <w:rPr>
                      <w:rFonts w:asciiTheme="majorHAnsi" w:hAnsiTheme="majorHAnsi" w:cstheme="majorHAnsi"/>
                      <w:lang w:val="it-IT"/>
                    </w:rPr>
                    <w:t xml:space="preserve">l </w:t>
                  </w:r>
                  <w:r w:rsidRPr="002F1F83">
                    <w:rPr>
                      <w:rFonts w:asciiTheme="majorHAnsi" w:hAnsiTheme="majorHAnsi" w:cstheme="majorHAnsi"/>
                      <w:lang w:val="it-IT"/>
                    </w:rPr>
                    <w:t xml:space="preserve">Carbon </w:t>
                  </w:r>
                  <w:proofErr w:type="spellStart"/>
                  <w:r w:rsidRPr="002F1F83">
                    <w:rPr>
                      <w:rFonts w:asciiTheme="majorHAnsi" w:hAnsiTheme="majorHAnsi" w:cstheme="majorHAnsi"/>
                      <w:lang w:val="it-IT"/>
                    </w:rPr>
                    <w:t>Literacy</w:t>
                  </w:r>
                  <w:proofErr w:type="spellEnd"/>
                  <w:r w:rsidRPr="002F1F83">
                    <w:rPr>
                      <w:rFonts w:asciiTheme="majorHAnsi" w:hAnsiTheme="majorHAnsi" w:cstheme="majorHAnsi"/>
                      <w:lang w:val="it-IT"/>
                    </w:rPr>
                    <w:t xml:space="preserve"> Project per completare con successo questo modulo</w:t>
                  </w:r>
                  <w:r w:rsidRPr="002F1F83" w:rsidR="002E7DAC">
                    <w:rPr>
                      <w:rFonts w:cstheme="minorHAnsi"/>
                      <w:lang w:val="it-IT"/>
                    </w:rPr>
                    <w:t>.</w:t>
                  </w:r>
                </w:p>
              </w:tc>
            </w:tr>
          </w:tbl>
          <w:p w:rsidRPr="002F1F83" w:rsidR="00C7524A" w:rsidP="62B1180F" w:rsidRDefault="00C7524A" w14:paraId="19EC54C4" w14:textId="7CC93800">
            <w:pPr>
              <w:rPr>
                <w:lang w:val="it-IT"/>
              </w:rPr>
            </w:pPr>
          </w:p>
        </w:tc>
      </w:tr>
    </w:tbl>
    <w:p w:rsidRPr="002F1F83" w:rsidR="00214B1D" w:rsidRDefault="00214B1D" w14:paraId="48497A51" w14:textId="77777777">
      <w:pPr>
        <w:rPr>
          <w:lang w:val="it-IT"/>
        </w:rPr>
      </w:pPr>
      <w:r w:rsidRPr="54A6CB08">
        <w:rPr>
          <w:lang w:val="it-IT"/>
        </w:rPr>
        <w:br w:type="page"/>
      </w:r>
    </w:p>
    <w:p w:rsidR="5E894152" w:rsidP="54A6CB08" w:rsidRDefault="5E894152" w14:paraId="3A5758F3" w14:textId="5F9877A7">
      <w:pPr>
        <w:pStyle w:val="Normal"/>
        <w:rPr>
          <w:highlight w:val="yellow"/>
          <w:lang w:val="en-GB"/>
        </w:rPr>
      </w:pPr>
      <w:r w:rsidRPr="54A6CB08" w:rsidR="5E894152">
        <w:rPr>
          <w:b w:val="1"/>
          <w:bCs w:val="1"/>
          <w:highlight w:val="yellow"/>
          <w:lang w:val="en-GB"/>
        </w:rPr>
        <w:t xml:space="preserve">Tutti i contenuti di questo modulo devono essere creati dal richiedente nominato. </w:t>
      </w:r>
      <w:r w:rsidRPr="54A6CB08" w:rsidR="5E894152">
        <w:rPr>
          <w:highlight w:val="yellow"/>
          <w:lang w:val="en-GB"/>
        </w:rPr>
        <w:t xml:space="preserve">Questi moduli sono una valutazione individuale della Carbon </w:t>
      </w:r>
      <w:r w:rsidRPr="54A6CB08" w:rsidR="5E894152">
        <w:rPr>
          <w:highlight w:val="yellow"/>
          <w:lang w:val="en-GB"/>
        </w:rPr>
        <w:t>Literacy</w:t>
      </w:r>
      <w:r w:rsidRPr="54A6CB08" w:rsidR="5E894152">
        <w:rPr>
          <w:highlight w:val="yellow"/>
          <w:lang w:val="en-GB"/>
        </w:rPr>
        <w:t xml:space="preserve"> e siamo interessati a capire cosa avete imparato dalla vostra formazione. Prendiamo in considerazione tutte le capacità, i livelli e le circostanze personali attraverso la casella "Informazioni extra" di cui sopra. Utilizziamo la tecnologia di rilevamento dell'intelligenza artificiale e, </w:t>
      </w:r>
      <w:r w:rsidRPr="54A6CB08" w:rsidR="5E894152">
        <w:rPr>
          <w:b w:val="1"/>
          <w:bCs w:val="1"/>
          <w:highlight w:val="yellow"/>
          <w:lang w:val="en-GB"/>
        </w:rPr>
        <w:t>per proteggere l'integrità della valutazione, escludiamo l'uso dell'intelligenza artificiale per generare semplicemente il contenuto di una presentazione.</w:t>
      </w:r>
      <w:r w:rsidRPr="54A6CB08" w:rsidR="5E894152">
        <w:rPr>
          <w:highlight w:val="yellow"/>
          <w:lang w:val="en-GB"/>
        </w:rPr>
        <w:t xml:space="preserve"> Se sospettiamo che questi tipi di strumenti siano stati utilizzati con un contributo minimo o nullo del discente alla risposta o all'idea, </w:t>
      </w:r>
      <w:r w:rsidRPr="54A6CB08" w:rsidR="5E894152">
        <w:rPr>
          <w:b w:val="1"/>
          <w:bCs w:val="1"/>
          <w:highlight w:val="yellow"/>
          <w:lang w:val="en-GB"/>
        </w:rPr>
        <w:t xml:space="preserve">chiederemo che le prove vengano ripresentate e, in alcuni casi, chiederemo una breve conversazione (via Zoom) prima di potervi certificare come Carbon </w:t>
      </w:r>
      <w:r w:rsidRPr="54A6CB08" w:rsidR="5E894152">
        <w:rPr>
          <w:b w:val="1"/>
          <w:bCs w:val="1"/>
          <w:highlight w:val="yellow"/>
          <w:lang w:val="en-GB"/>
        </w:rPr>
        <w:t>Literate</w:t>
      </w:r>
      <w:r w:rsidRPr="54A6CB08" w:rsidR="5E894152">
        <w:rPr>
          <w:b w:val="1"/>
          <w:bCs w:val="1"/>
          <w:highlight w:val="yellow"/>
          <w:lang w:val="en-GB"/>
        </w:rPr>
        <w:t>.</w:t>
      </w:r>
      <w:r w:rsidRPr="54A6CB08" w:rsidR="5E894152">
        <w:rPr>
          <w:highlight w:val="yellow"/>
          <w:lang w:val="en-GB"/>
        </w:rPr>
        <w:t xml:space="preserve"> Per evitare questa situazione, vi invitiamo a utilizzare le vostre esperienze e a includere le vostre opinioni, assicurandovi che questa presentazione sia il più possibile personale e rilevante per voi.</w:t>
      </w:r>
    </w:p>
    <w:p w:rsidR="54A6CB08" w:rsidP="54A6CB08" w:rsidRDefault="54A6CB08" w14:paraId="3290A9AE" w14:textId="18BA71B4">
      <w:pPr>
        <w:pStyle w:val="Normal"/>
        <w:rPr>
          <w:lang w:val="it-IT"/>
        </w:rPr>
      </w:pP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Pr="003827DC" w:rsidR="00BC2DC7" w:rsidTr="54A6CB08" w14:paraId="0B696244" w14:textId="77777777">
        <w:trPr>
          <w:trHeight w:val="257"/>
        </w:trPr>
        <w:tc>
          <w:tcPr>
            <w:tcW w:w="5000" w:type="pct"/>
            <w:shd w:val="clear" w:color="auto" w:fill="84B7D0"/>
            <w:tcMar/>
          </w:tcPr>
          <w:p w:rsidRPr="003A3E78" w:rsidR="00BC2DC7" w:rsidP="00815E04" w:rsidRDefault="00B60234" w14:paraId="7F481563" w14:textId="3EC4270B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 xml:space="preserve">Il </w:t>
            </w:r>
            <w:proofErr w:type="spellStart"/>
            <w:r w:rsidR="00F84668">
              <w:rPr>
                <w:rFonts w:asciiTheme="majorHAnsi" w:hAnsiTheme="majorHAnsi" w:cstheme="majorHAnsi"/>
                <w:b/>
                <w:bCs/>
                <w:sz w:val="22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22"/>
              </w:rPr>
              <w:t>uadro</w:t>
            </w:r>
            <w:proofErr w:type="spellEnd"/>
            <w:r>
              <w:rPr>
                <w:rFonts w:asciiTheme="majorHAnsi" w:hAnsiTheme="majorHAnsi" w:cstheme="majorHAnsi"/>
                <w:b/>
                <w:bCs/>
                <w:sz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/>
                <w:bCs/>
                <w:sz w:val="22"/>
              </w:rPr>
              <w:t>generale</w:t>
            </w:r>
            <w:proofErr w:type="spellEnd"/>
          </w:p>
        </w:tc>
      </w:tr>
      <w:tr w:rsidRPr="002F1F83" w:rsidR="005B6E10" w:rsidTr="54A6CB08" w14:paraId="256AA296" w14:textId="77777777">
        <w:trPr>
          <w:trHeight w:val="145"/>
        </w:trPr>
        <w:tc>
          <w:tcPr>
            <w:tcW w:w="5000" w:type="pct"/>
            <w:shd w:val="clear" w:color="auto" w:fill="F2F2F2" w:themeFill="background1" w:themeFillShade="F2"/>
            <w:tcMar/>
            <w:vAlign w:val="center"/>
          </w:tcPr>
          <w:p w:rsidRPr="002F1F83" w:rsidR="005B6E10" w:rsidP="54A6CB08" w:rsidRDefault="00B60234" w14:paraId="6952B806" w14:textId="77800954">
            <w:pPr>
              <w:pStyle w:val="Normal"/>
              <w:rPr>
                <w:b w:val="1"/>
                <w:bCs w:val="1"/>
                <w:sz w:val="22"/>
                <w:szCs w:val="22"/>
                <w:highlight w:val="yellow"/>
                <w:lang w:val="en-GB"/>
              </w:rPr>
            </w:pPr>
            <w:r w:rsidRPr="54A6CB08" w:rsidR="1AB462E6">
              <w:rPr>
                <w:b w:val="1"/>
                <w:bCs w:val="1"/>
                <w:sz w:val="22"/>
                <w:szCs w:val="22"/>
                <w:highlight w:val="yellow"/>
                <w:lang w:val="en-GB"/>
              </w:rPr>
              <w:t>Quali sono, secondo voi, i cambiamenti più importanti che dobbiamo apportare come società per raggiungere il carbonio zero positivo? Scrivete in prima persona.</w:t>
            </w:r>
          </w:p>
        </w:tc>
      </w:tr>
      <w:tr w:rsidRPr="002F1F83" w:rsidR="003D1B12" w:rsidTr="54A6CB08" w14:paraId="172E57D1" w14:textId="77777777">
        <w:trPr>
          <w:trHeight w:val="145"/>
        </w:trPr>
        <w:tc>
          <w:tcPr>
            <w:tcW w:w="5000" w:type="pct"/>
            <w:shd w:val="clear" w:color="auto" w:fill="F2F2F2" w:themeFill="background1" w:themeFillShade="F2"/>
            <w:tcMar/>
          </w:tcPr>
          <w:p w:rsidRPr="002F1F83" w:rsidR="3475D187" w:rsidP="00C243A8" w:rsidRDefault="00DB1519" w14:paraId="50ABC126" w14:textId="080C71D8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  <w:r w:rsidRPr="002F1F83">
              <w:rPr>
                <w:lang w:val="it-IT"/>
              </w:rPr>
              <w:t>La risposta a questa domanda dimostrer</w:t>
            </w:r>
            <w:r w:rsidRPr="00106FA2" w:rsidR="00CD39D2">
              <w:rPr>
                <w:lang w:val="it-IT"/>
              </w:rPr>
              <w:t>à</w:t>
            </w:r>
            <w:r w:rsidR="00CD39D2">
              <w:rPr>
                <w:lang w:val="it-IT"/>
              </w:rPr>
              <w:t xml:space="preserve"> la </w:t>
            </w:r>
            <w:r w:rsidR="00EB5AC6">
              <w:rPr>
                <w:lang w:val="it-IT"/>
              </w:rPr>
              <w:t xml:space="preserve">tua </w:t>
            </w:r>
            <w:r w:rsidR="00CD39D2">
              <w:rPr>
                <w:lang w:val="it-IT"/>
              </w:rPr>
              <w:t>comprensione generale della crisi climatica.</w:t>
            </w:r>
          </w:p>
          <w:p w:rsidRPr="002F1F83" w:rsidR="00537388" w:rsidP="002460A0" w:rsidRDefault="00CB6A11" w14:paraId="5B6B0CA1" w14:textId="5E0475D2">
            <w:pPr>
              <w:pStyle w:val="ListParagraph"/>
              <w:numPr>
                <w:ilvl w:val="0"/>
                <w:numId w:val="5"/>
              </w:numPr>
              <w:rPr>
                <w:lang w:val="it-IT"/>
              </w:rPr>
            </w:pPr>
            <w:r>
              <w:rPr>
                <w:lang w:val="it-IT"/>
              </w:rPr>
              <w:t>Puoi</w:t>
            </w:r>
            <w:r w:rsidRPr="002F1F83" w:rsidR="002460A0">
              <w:rPr>
                <w:lang w:val="it-IT"/>
              </w:rPr>
              <w:t xml:space="preserve"> scrivere</w:t>
            </w:r>
            <w:r w:rsidRPr="002F1F83" w:rsidR="00E359A8">
              <w:rPr>
                <w:lang w:val="it-IT"/>
              </w:rPr>
              <w:t xml:space="preserve">, disegnare, </w:t>
            </w:r>
            <w:r w:rsidR="00E60625">
              <w:rPr>
                <w:lang w:val="it-IT"/>
              </w:rPr>
              <w:t>f</w:t>
            </w:r>
            <w:r w:rsidRPr="002F1F83" w:rsidR="00E60625">
              <w:rPr>
                <w:lang w:val="it-IT"/>
              </w:rPr>
              <w:t xml:space="preserve">are un </w:t>
            </w:r>
            <w:r w:rsidRPr="002F1F83" w:rsidR="00E359A8">
              <w:rPr>
                <w:lang w:val="it-IT"/>
              </w:rPr>
              <w:t>diagramm</w:t>
            </w:r>
            <w:r w:rsidR="00E60625">
              <w:rPr>
                <w:lang w:val="it-IT"/>
              </w:rPr>
              <w:t>a</w:t>
            </w:r>
            <w:r w:rsidRPr="002F1F83" w:rsidR="00E359A8">
              <w:rPr>
                <w:lang w:val="it-IT"/>
              </w:rPr>
              <w:t xml:space="preserve"> o </w:t>
            </w:r>
            <w:r w:rsidR="00286BB6">
              <w:rPr>
                <w:lang w:val="it-IT"/>
              </w:rPr>
              <w:t>illustrare per punti</w:t>
            </w:r>
            <w:r w:rsidRPr="002F1F83" w:rsidR="00E359A8">
              <w:rPr>
                <w:lang w:val="it-IT"/>
              </w:rPr>
              <w:t>.</w:t>
            </w:r>
          </w:p>
          <w:p w:rsidRPr="002F1F83" w:rsidR="003D1B12" w:rsidP="00C243A8" w:rsidRDefault="00E359A8" w14:paraId="098D9233" w14:textId="6C28F3DF">
            <w:pPr>
              <w:pStyle w:val="ListParagraph"/>
              <w:numPr>
                <w:ilvl w:val="0"/>
                <w:numId w:val="5"/>
              </w:numPr>
              <w:rPr>
                <w:b/>
                <w:bCs/>
                <w:sz w:val="22"/>
                <w:lang w:val="it-IT"/>
              </w:rPr>
            </w:pPr>
            <w:r w:rsidRPr="002F1F83">
              <w:rPr>
                <w:lang w:val="it-IT"/>
              </w:rPr>
              <w:t>Numero di parole consigliato (se si scrive):</w:t>
            </w:r>
            <w:r w:rsidRPr="002F1F83" w:rsidR="445EE405">
              <w:rPr>
                <w:lang w:val="it-IT"/>
              </w:rPr>
              <w:t xml:space="preserve"> </w:t>
            </w:r>
            <w:r w:rsidRPr="002F1F83" w:rsidR="00737917">
              <w:rPr>
                <w:lang w:val="it-IT"/>
              </w:rPr>
              <w:t xml:space="preserve">100-250 </w:t>
            </w:r>
            <w:r w:rsidR="00E60625">
              <w:rPr>
                <w:lang w:val="it-IT"/>
              </w:rPr>
              <w:t>p</w:t>
            </w:r>
            <w:r w:rsidRPr="002F1F83" w:rsidR="00E60625">
              <w:rPr>
                <w:lang w:val="it-IT"/>
              </w:rPr>
              <w:t>arole</w:t>
            </w:r>
            <w:r w:rsidRPr="002F1F83" w:rsidR="00737917">
              <w:rPr>
                <w:lang w:val="it-IT"/>
              </w:rPr>
              <w:t>.</w:t>
            </w:r>
          </w:p>
        </w:tc>
      </w:tr>
      <w:tr w:rsidRPr="002F1F83" w:rsidR="00376697" w:rsidTr="54A6CB08" w14:paraId="4825ACC4" w14:textId="77777777">
        <w:trPr>
          <w:trHeight w:val="7365"/>
        </w:trPr>
        <w:tc>
          <w:tcPr>
            <w:tcW w:w="5000" w:type="pct"/>
            <w:shd w:val="clear" w:color="auto" w:fill="auto"/>
            <w:tcMar/>
          </w:tcPr>
          <w:p w:rsidRPr="002F1F83" w:rsidR="00376697" w:rsidP="00C243A8" w:rsidRDefault="00376697" w14:paraId="2267E278" w14:textId="69819710">
            <w:pPr>
              <w:rPr>
                <w:sz w:val="22"/>
                <w:lang w:val="it-IT"/>
              </w:rPr>
            </w:pPr>
          </w:p>
          <w:p w:rsidRPr="002F1F83" w:rsidR="00376697" w:rsidP="00C243A8" w:rsidRDefault="00376697" w14:paraId="5440A026" w14:textId="5A5EEC41">
            <w:pPr>
              <w:rPr>
                <w:lang w:val="it-IT"/>
              </w:rPr>
            </w:pPr>
          </w:p>
          <w:p w:rsidRPr="002F1F83" w:rsidR="00376697" w:rsidP="00C243A8" w:rsidRDefault="00376697" w14:paraId="034DC0FF" w14:textId="2F8643AC">
            <w:pPr>
              <w:rPr>
                <w:lang w:val="it-IT"/>
              </w:rPr>
            </w:pPr>
          </w:p>
          <w:p w:rsidRPr="002F1F83" w:rsidR="00376697" w:rsidP="00C243A8" w:rsidRDefault="00376697" w14:paraId="740B8858" w14:textId="09A77B45">
            <w:pPr>
              <w:rPr>
                <w:lang w:val="it-IT"/>
              </w:rPr>
            </w:pPr>
          </w:p>
          <w:p w:rsidRPr="002F1F83" w:rsidR="00376697" w:rsidP="00C243A8" w:rsidRDefault="00376697" w14:paraId="4FFE5D76" w14:textId="3B1AF397">
            <w:pPr>
              <w:rPr>
                <w:lang w:val="it-IT"/>
              </w:rPr>
            </w:pPr>
          </w:p>
          <w:p w:rsidRPr="002F1F83" w:rsidR="00376697" w:rsidP="00C243A8" w:rsidRDefault="00376697" w14:paraId="3B064530" w14:textId="2623630D">
            <w:pPr>
              <w:rPr>
                <w:lang w:val="it-IT"/>
              </w:rPr>
            </w:pPr>
          </w:p>
          <w:p w:rsidRPr="002F1F83" w:rsidR="00376697" w:rsidP="00C243A8" w:rsidRDefault="00376697" w14:paraId="1D770673" w14:textId="43380957">
            <w:pPr>
              <w:rPr>
                <w:lang w:val="it-IT"/>
              </w:rPr>
            </w:pPr>
          </w:p>
          <w:p w:rsidRPr="002F1F83" w:rsidR="00376697" w:rsidP="00C243A8" w:rsidRDefault="00376697" w14:paraId="2CE895D8" w14:textId="33331478">
            <w:pPr>
              <w:rPr>
                <w:lang w:val="it-IT"/>
              </w:rPr>
            </w:pPr>
          </w:p>
          <w:p w:rsidRPr="002F1F83" w:rsidR="00376697" w:rsidP="00C243A8" w:rsidRDefault="00376697" w14:paraId="4B158499" w14:textId="4E96AF3F">
            <w:pPr>
              <w:rPr>
                <w:lang w:val="it-IT"/>
              </w:rPr>
            </w:pPr>
          </w:p>
          <w:p w:rsidRPr="002F1F83" w:rsidR="00376697" w:rsidP="00C243A8" w:rsidRDefault="00376697" w14:paraId="199FF346" w14:textId="65B505BC">
            <w:pPr>
              <w:rPr>
                <w:lang w:val="it-IT"/>
              </w:rPr>
            </w:pPr>
          </w:p>
          <w:p w:rsidRPr="002F1F83" w:rsidR="00376697" w:rsidP="00C243A8" w:rsidRDefault="00376697" w14:paraId="2AF19B76" w14:textId="2EED1DC2">
            <w:pPr>
              <w:rPr>
                <w:lang w:val="it-IT"/>
              </w:rPr>
            </w:pPr>
          </w:p>
          <w:p w:rsidRPr="002F1F83" w:rsidR="00376697" w:rsidP="00C243A8" w:rsidRDefault="00376697" w14:paraId="0FCD2477" w14:textId="5C879FF5">
            <w:pPr>
              <w:rPr>
                <w:lang w:val="it-IT"/>
              </w:rPr>
            </w:pPr>
          </w:p>
          <w:p w:rsidRPr="002F1F83" w:rsidR="00376697" w:rsidP="00C243A8" w:rsidRDefault="00376697" w14:paraId="71DD0C16" w14:textId="2D2684C3">
            <w:pPr>
              <w:rPr>
                <w:lang w:val="it-IT"/>
              </w:rPr>
            </w:pPr>
          </w:p>
        </w:tc>
      </w:tr>
    </w:tbl>
    <w:p w:rsidRPr="002F1F83" w:rsidR="0055E5FA" w:rsidP="00C243A8" w:rsidRDefault="0055E5FA" w14:paraId="4198E422" w14:textId="5FE72144">
      <w:pPr>
        <w:rPr>
          <w:lang w:val="it-IT"/>
        </w:rPr>
      </w:pPr>
    </w:p>
    <w:p w:rsidRPr="002F1F83" w:rsidR="003065CC" w:rsidRDefault="003065CC" w14:paraId="0E313B76" w14:textId="77777777">
      <w:pPr>
        <w:rPr>
          <w:lang w:val="it-IT"/>
        </w:rPr>
      </w:pPr>
      <w:r w:rsidRPr="002F1F83">
        <w:rPr>
          <w:lang w:val="it-IT"/>
        </w:rPr>
        <w:br w:type="page"/>
      </w: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56"/>
        <w:gridCol w:w="7380"/>
      </w:tblGrid>
      <w:tr w:rsidRPr="00D809FF" w:rsidR="0094451F" w:rsidTr="005A2948" w14:paraId="07AADC8D" w14:textId="77777777">
        <w:trPr>
          <w:trHeight w:val="257"/>
        </w:trPr>
        <w:tc>
          <w:tcPr>
            <w:tcW w:w="5000" w:type="pct"/>
            <w:gridSpan w:val="2"/>
            <w:shd w:val="clear" w:color="auto" w:fill="BAD9A2"/>
            <w:vAlign w:val="center"/>
          </w:tcPr>
          <w:p w:rsidRPr="003A3E78" w:rsidR="00DF65FF" w:rsidP="00815E04" w:rsidRDefault="00D3730B" w14:paraId="454F20D1" w14:textId="4E32A25A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proofErr w:type="spellStart"/>
            <w:r w:rsidRPr="00D3730B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Iniziativa</w:t>
            </w:r>
            <w:proofErr w:type="spellEnd"/>
            <w:r w:rsidRPr="00D3730B">
              <w:rPr>
                <w:rFonts w:asciiTheme="majorHAnsi" w:hAnsiTheme="majorHAnsi" w:cstheme="majorHAnsi"/>
                <w:b/>
                <w:bCs/>
                <w:sz w:val="22"/>
              </w:rPr>
              <w:t xml:space="preserve"> </w:t>
            </w:r>
            <w:proofErr w:type="spellStart"/>
            <w:r w:rsidRPr="00D3730B">
              <w:rPr>
                <w:rFonts w:asciiTheme="majorHAnsi" w:hAnsiTheme="majorHAnsi" w:cstheme="majorHAnsi"/>
                <w:b/>
                <w:bCs/>
                <w:sz w:val="22"/>
              </w:rPr>
              <w:t>individuale</w:t>
            </w:r>
            <w:proofErr w:type="spellEnd"/>
          </w:p>
        </w:tc>
      </w:tr>
      <w:tr w:rsidRPr="002F1F83" w:rsidR="00DF65FF" w:rsidTr="005A2948" w14:paraId="4C36E546" w14:textId="77777777">
        <w:trPr>
          <w:trHeight w:val="145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Pr="002F1F83" w:rsidR="00DF65FF" w:rsidP="00B27703" w:rsidRDefault="00E60625" w14:paraId="40DBD2E8" w14:textId="7A209224">
            <w:pPr>
              <w:pStyle w:val="Heading2"/>
              <w:spacing w:before="0" w:after="0"/>
              <w:outlineLvl w:val="1"/>
              <w:rPr>
                <w:lang w:val="it-IT"/>
              </w:rPr>
            </w:pPr>
            <w:r>
              <w:rPr>
                <w:lang w:val="it-IT"/>
              </w:rPr>
              <w:t>A</w:t>
            </w:r>
            <w:r w:rsidRPr="002F1F83">
              <w:rPr>
                <w:lang w:val="it-IT"/>
              </w:rPr>
              <w:t xml:space="preserve"> seguito della</w:t>
            </w:r>
            <w:r w:rsidRPr="002F1F83" w:rsidR="008A3EFB">
              <w:rPr>
                <w:lang w:val="it-IT"/>
              </w:rPr>
              <w:t xml:space="preserve"> formazione sulla Carbon </w:t>
            </w:r>
            <w:proofErr w:type="spellStart"/>
            <w:r w:rsidRPr="002F1F83" w:rsidR="008A3EFB">
              <w:rPr>
                <w:lang w:val="it-IT"/>
              </w:rPr>
              <w:t>Literacy</w:t>
            </w:r>
            <w:proofErr w:type="spellEnd"/>
            <w:r w:rsidRPr="002F1F83" w:rsidR="008A3EFB">
              <w:rPr>
                <w:lang w:val="it-IT"/>
              </w:rPr>
              <w:t>…</w:t>
            </w:r>
          </w:p>
        </w:tc>
      </w:tr>
      <w:tr w:rsidRPr="002F1F83" w:rsidR="008D2737" w:rsidTr="005A2948" w14:paraId="700F30DA" w14:textId="77777777">
        <w:trPr>
          <w:trHeight w:val="2565"/>
        </w:trPr>
        <w:tc>
          <w:tcPr>
            <w:tcW w:w="1210" w:type="pct"/>
            <w:shd w:val="clear" w:color="auto" w:fill="F2F2F2" w:themeFill="background1" w:themeFillShade="F2"/>
            <w:vAlign w:val="center"/>
          </w:tcPr>
          <w:p w:rsidRPr="00F9152B" w:rsidR="00B1309E" w:rsidP="00C243A8" w:rsidRDefault="00D3730B" w14:paraId="658AB177" w14:textId="07D8A18B">
            <w:r w:rsidRPr="00F9152B">
              <w:t>Qual</w:t>
            </w:r>
            <w:r w:rsidRPr="00F9152B" w:rsidR="00286BB6">
              <w:t xml:space="preserve">e </w:t>
            </w:r>
            <w:r w:rsidRPr="00F9152B">
              <w:rPr>
                <w:b/>
                <w:bCs/>
              </w:rPr>
              <w:t>nuov</w:t>
            </w:r>
            <w:r w:rsidRPr="00F9152B" w:rsidR="00286BB6">
              <w:rPr>
                <w:b/>
                <w:bCs/>
              </w:rPr>
              <w:t>a</w:t>
            </w:r>
            <w:r w:rsidRPr="00F9152B">
              <w:rPr>
                <w:b/>
                <w:bCs/>
              </w:rPr>
              <w:t xml:space="preserve"> azion</w:t>
            </w:r>
            <w:r w:rsidRPr="00F9152B" w:rsidR="00286BB6">
              <w:rPr>
                <w:b/>
                <w:bCs/>
              </w:rPr>
              <w:t>e</w:t>
            </w:r>
            <w:r w:rsidRPr="00F9152B">
              <w:rPr>
                <w:b/>
                <w:bCs/>
              </w:rPr>
              <w:t xml:space="preserve"> </w:t>
            </w:r>
            <w:r w:rsidRPr="00F9152B" w:rsidR="00EB5AC6">
              <w:t>ti</w:t>
            </w:r>
            <w:r w:rsidRPr="00F9152B">
              <w:t xml:space="preserve"> impegner</w:t>
            </w:r>
            <w:r w:rsidRPr="00F9152B" w:rsidR="00EB5AC6">
              <w:t>ai</w:t>
            </w:r>
            <w:r w:rsidRPr="00F9152B" w:rsidR="00CE41E1">
              <w:t xml:space="preserve"> a compiere?</w:t>
            </w:r>
          </w:p>
        </w:tc>
        <w:tc>
          <w:tcPr>
            <w:tcW w:w="3790" w:type="pct"/>
            <w:shd w:val="clear" w:color="auto" w:fill="auto"/>
            <w:vAlign w:val="center"/>
          </w:tcPr>
          <w:p w:rsidRPr="00F9152B" w:rsidR="00B1309E" w:rsidP="00C243A8" w:rsidRDefault="00B1309E" w14:paraId="00D11494" w14:textId="6F6A3C70"/>
        </w:tc>
      </w:tr>
    </w:tbl>
    <w:p w:rsidRPr="00F9152B" w:rsidR="0001207D" w:rsidP="007962EF" w:rsidRDefault="0001207D" w14:paraId="214FF009" w14:textId="77777777">
      <w:pPr>
        <w:pStyle w:val="Table"/>
      </w:pP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57" w:type="dxa"/>
          <w:bottom w:w="85" w:type="dxa"/>
          <w:right w:w="57" w:type="dxa"/>
        </w:tblCellMar>
        <w:tblLook w:val="02A0" w:firstRow="1" w:lastRow="0" w:firstColumn="1" w:lastColumn="0" w:noHBand="1" w:noVBand="0"/>
      </w:tblPr>
      <w:tblGrid>
        <w:gridCol w:w="2547"/>
        <w:gridCol w:w="1560"/>
        <w:gridCol w:w="424"/>
        <w:gridCol w:w="709"/>
        <w:gridCol w:w="424"/>
        <w:gridCol w:w="2045"/>
        <w:gridCol w:w="442"/>
        <w:gridCol w:w="1166"/>
        <w:gridCol w:w="419"/>
      </w:tblGrid>
      <w:tr w:rsidRPr="003827DC" w:rsidR="00521317" w:rsidTr="005B4385" w14:paraId="6078CD2F" w14:textId="77777777">
        <w:trPr>
          <w:trHeight w:val="173"/>
        </w:trPr>
        <w:tc>
          <w:tcPr>
            <w:tcW w:w="1308" w:type="pct"/>
            <w:shd w:val="clear" w:color="auto" w:fill="F2F2F2" w:themeFill="background1" w:themeFillShade="F2"/>
            <w:vAlign w:val="center"/>
          </w:tcPr>
          <w:p w:rsidRPr="00CE41E1" w:rsidR="0001207D" w:rsidP="00CD63AF" w:rsidRDefault="00CE41E1" w14:paraId="12B84D4F" w14:textId="152CFA4C">
            <w:pPr>
              <w:pStyle w:val="Table"/>
            </w:pPr>
            <w:r>
              <w:rPr>
                <w:b/>
                <w:bCs/>
              </w:rPr>
              <w:t xml:space="preserve">Dove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svolger</w:t>
            </w:r>
            <w:proofErr w:type="spellEnd"/>
            <w:r w:rsidRPr="00106FA2" w:rsidR="00014CB3">
              <w:rPr>
                <w:lang w:val="it-IT"/>
              </w:rPr>
              <w:t>à</w:t>
            </w:r>
            <w:r w:rsidR="00014CB3">
              <w:rPr>
                <w:lang w:val="it-IT"/>
              </w:rPr>
              <w:t xml:space="preserve"> l’azione?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Pr="003827DC" w:rsidR="0001207D" w:rsidP="39BD1AA7" w:rsidRDefault="00014CB3" w14:paraId="437A807A" w14:textId="62145A7E">
            <w:pPr>
              <w:pStyle w:val="Table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Posto</w:t>
            </w:r>
            <w:proofErr w:type="spellEnd"/>
            <w:r>
              <w:rPr>
                <w:sz w:val="19"/>
                <w:szCs w:val="19"/>
              </w:rPr>
              <w:t xml:space="preserve"> di </w:t>
            </w:r>
            <w:proofErr w:type="spellStart"/>
            <w:r>
              <w:rPr>
                <w:sz w:val="19"/>
                <w:szCs w:val="19"/>
              </w:rPr>
              <w:t>lavoro</w:t>
            </w:r>
            <w:proofErr w:type="spellEnd"/>
          </w:p>
        </w:tc>
        <w:tc>
          <w:tcPr>
            <w:tcW w:w="218" w:type="pct"/>
            <w:shd w:val="clear" w:color="auto" w:fill="auto"/>
            <w:vAlign w:val="center"/>
          </w:tcPr>
          <w:p w:rsidRPr="003827DC" w:rsidR="0001207D" w:rsidP="39BD1AA7" w:rsidRDefault="0001207D" w14:paraId="4D9FABAD" w14:textId="7777777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pct"/>
            <w:shd w:val="clear" w:color="auto" w:fill="F2F2F2" w:themeFill="background1" w:themeFillShade="F2"/>
            <w:vAlign w:val="center"/>
          </w:tcPr>
          <w:p w:rsidRPr="003827DC" w:rsidR="0001207D" w:rsidP="39BD1AA7" w:rsidRDefault="00F87F5D" w14:paraId="0189E025" w14:textId="40DAAD30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Casa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Pr="003827DC" w:rsidR="0001207D" w:rsidP="39BD1AA7" w:rsidRDefault="0001207D" w14:paraId="2168AC2F" w14:textId="7777777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:rsidRPr="003827DC" w:rsidR="0001207D" w:rsidP="39BD1AA7" w:rsidRDefault="00F87F5D" w14:paraId="47A23827" w14:textId="7E2707C1">
            <w:pPr>
              <w:pStyle w:val="Table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Luogo</w:t>
            </w:r>
            <w:proofErr w:type="spellEnd"/>
            <w:r>
              <w:rPr>
                <w:sz w:val="19"/>
                <w:szCs w:val="19"/>
              </w:rPr>
              <w:t xml:space="preserve"> di </w:t>
            </w:r>
            <w:proofErr w:type="spellStart"/>
            <w:r>
              <w:rPr>
                <w:sz w:val="19"/>
                <w:szCs w:val="19"/>
              </w:rPr>
              <w:t>formazione</w:t>
            </w:r>
            <w:proofErr w:type="spellEnd"/>
          </w:p>
        </w:tc>
        <w:tc>
          <w:tcPr>
            <w:tcW w:w="227" w:type="pct"/>
            <w:shd w:val="clear" w:color="auto" w:fill="auto"/>
            <w:vAlign w:val="center"/>
          </w:tcPr>
          <w:p w:rsidRPr="003827DC" w:rsidR="0001207D" w:rsidP="39BD1AA7" w:rsidRDefault="0001207D" w14:paraId="35511489" w14:textId="7777777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Pr="003827DC" w:rsidR="0001207D" w:rsidP="39BD1AA7" w:rsidRDefault="0001207D" w14:paraId="028D9E32" w14:textId="4C916766">
            <w:pPr>
              <w:pStyle w:val="Table"/>
              <w:jc w:val="center"/>
              <w:rPr>
                <w:sz w:val="19"/>
                <w:szCs w:val="19"/>
              </w:rPr>
            </w:pPr>
            <w:proofErr w:type="spellStart"/>
            <w:r w:rsidRPr="39BD1AA7">
              <w:rPr>
                <w:sz w:val="19"/>
                <w:szCs w:val="19"/>
              </w:rPr>
              <w:t>Com</w:t>
            </w:r>
            <w:r w:rsidR="00F87F5D">
              <w:rPr>
                <w:sz w:val="19"/>
                <w:szCs w:val="19"/>
              </w:rPr>
              <w:t>unit</w:t>
            </w:r>
            <w:proofErr w:type="spellEnd"/>
            <w:r w:rsidRPr="00106FA2" w:rsidR="00F87F5D">
              <w:rPr>
                <w:lang w:val="it-IT"/>
              </w:rPr>
              <w:t>à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Pr="003827DC" w:rsidR="0001207D" w:rsidP="39BD1AA7" w:rsidRDefault="0001207D" w14:paraId="0DFA9026" w14:textId="77777777">
            <w:pPr>
              <w:pStyle w:val="Table"/>
              <w:jc w:val="center"/>
            </w:pPr>
          </w:p>
        </w:tc>
      </w:tr>
    </w:tbl>
    <w:p w:rsidRPr="002F1F83" w:rsidR="0001207D" w:rsidP="00D14835" w:rsidRDefault="003B43D1" w14:paraId="15646A94" w14:textId="229AAFF3">
      <w:pPr>
        <w:spacing w:before="240"/>
        <w:rPr>
          <w:b/>
          <w:bCs/>
          <w:lang w:val="it-IT"/>
        </w:rPr>
      </w:pPr>
      <w:r>
        <w:rPr>
          <w:b/>
          <w:bCs/>
          <w:lang w:val="it-IT"/>
        </w:rPr>
        <w:t>Se hai svolto</w:t>
      </w:r>
      <w:r w:rsidRPr="002F1F83" w:rsidR="00D252E9">
        <w:rPr>
          <w:b/>
          <w:bCs/>
          <w:lang w:val="it-IT"/>
        </w:rPr>
        <w:t xml:space="preserve"> la formazione </w:t>
      </w:r>
      <w:r>
        <w:rPr>
          <w:b/>
          <w:bCs/>
          <w:lang w:val="it-IT"/>
        </w:rPr>
        <w:t>all’interno</w:t>
      </w:r>
      <w:r w:rsidRPr="002F1F83" w:rsidR="00D252E9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 xml:space="preserve">della tua attività </w:t>
      </w:r>
      <w:r w:rsidRPr="002F1F83" w:rsidR="00D252E9">
        <w:rPr>
          <w:b/>
          <w:bCs/>
          <w:lang w:val="it-IT"/>
        </w:rPr>
        <w:t>lavor</w:t>
      </w:r>
      <w:r>
        <w:rPr>
          <w:b/>
          <w:bCs/>
          <w:lang w:val="it-IT"/>
        </w:rPr>
        <w:t>ativa</w:t>
      </w:r>
      <w:r w:rsidRPr="002F1F83" w:rsidR="00D252E9">
        <w:rPr>
          <w:b/>
          <w:bCs/>
          <w:lang w:val="it-IT"/>
        </w:rPr>
        <w:t xml:space="preserve">, ci aspettiamo di vedere azioni </w:t>
      </w:r>
      <w:r w:rsidR="00EB5AC6">
        <w:rPr>
          <w:b/>
          <w:bCs/>
          <w:lang w:val="it-IT"/>
        </w:rPr>
        <w:t>attuate</w:t>
      </w:r>
      <w:r w:rsidR="00E60625">
        <w:rPr>
          <w:b/>
          <w:bCs/>
          <w:lang w:val="it-IT"/>
        </w:rPr>
        <w:t xml:space="preserve"> nell’ambito lavorativo</w:t>
      </w:r>
      <w:r w:rsidRPr="002F1F83" w:rsidR="00D252E9">
        <w:rPr>
          <w:b/>
          <w:bCs/>
          <w:lang w:val="it-IT"/>
        </w:rPr>
        <w:t xml:space="preserve">. Se non </w:t>
      </w:r>
      <w:r>
        <w:rPr>
          <w:b/>
          <w:bCs/>
          <w:lang w:val="it-IT"/>
        </w:rPr>
        <w:t>t</w:t>
      </w:r>
      <w:r w:rsidRPr="002F1F83" w:rsidR="00D252E9">
        <w:rPr>
          <w:b/>
          <w:bCs/>
          <w:lang w:val="it-IT"/>
        </w:rPr>
        <w:t>i senti in grado di farlo o ri</w:t>
      </w:r>
      <w:r>
        <w:rPr>
          <w:b/>
          <w:bCs/>
          <w:lang w:val="it-IT"/>
        </w:rPr>
        <w:t>tieni</w:t>
      </w:r>
      <w:r w:rsidRPr="002F1F83" w:rsidR="00D252E9">
        <w:rPr>
          <w:b/>
          <w:bCs/>
          <w:lang w:val="it-IT"/>
        </w:rPr>
        <w:t xml:space="preserve"> </w:t>
      </w:r>
      <w:r w:rsidRPr="002F1F83" w:rsidR="00851E06">
        <w:rPr>
          <w:b/>
          <w:bCs/>
          <w:lang w:val="it-IT"/>
        </w:rPr>
        <w:t>di poter avere un impatto maggiore in un’altra area della</w:t>
      </w:r>
      <w:r>
        <w:rPr>
          <w:b/>
          <w:bCs/>
          <w:lang w:val="it-IT"/>
        </w:rPr>
        <w:t xml:space="preserve"> tua</w:t>
      </w:r>
      <w:r w:rsidRPr="002F1F83" w:rsidR="00851E06">
        <w:rPr>
          <w:b/>
          <w:bCs/>
          <w:lang w:val="it-IT"/>
        </w:rPr>
        <w:t xml:space="preserve"> vita</w:t>
      </w:r>
      <w:r w:rsidRPr="002F1F83" w:rsidR="00B947A2">
        <w:rPr>
          <w:b/>
          <w:bCs/>
          <w:lang w:val="it-IT"/>
        </w:rPr>
        <w:t xml:space="preserve">, </w:t>
      </w:r>
      <w:r w:rsidR="00EB5AC6">
        <w:rPr>
          <w:b/>
          <w:bCs/>
          <w:lang w:val="it-IT"/>
        </w:rPr>
        <w:t>spiega</w:t>
      </w:r>
      <w:r w:rsidRPr="00F92251" w:rsidR="00EB5AC6">
        <w:rPr>
          <w:b/>
          <w:bCs/>
          <w:lang w:val="it-IT"/>
        </w:rPr>
        <w:t xml:space="preserve"> </w:t>
      </w:r>
      <w:proofErr w:type="gramStart"/>
      <w:r w:rsidRPr="00F92251" w:rsidR="00EB5AC6">
        <w:rPr>
          <w:b/>
          <w:bCs/>
          <w:lang w:val="it-IT"/>
        </w:rPr>
        <w:t>al nostro team</w:t>
      </w:r>
      <w:proofErr w:type="gramEnd"/>
      <w:r w:rsidRPr="00F92251" w:rsidR="00EB5AC6">
        <w:rPr>
          <w:b/>
          <w:bCs/>
          <w:lang w:val="it-IT"/>
        </w:rPr>
        <w:t xml:space="preserve"> di certificazione</w:t>
      </w:r>
      <w:r w:rsidR="00EB5AC6">
        <w:rPr>
          <w:b/>
          <w:bCs/>
          <w:lang w:val="it-IT"/>
        </w:rPr>
        <w:t>,</w:t>
      </w:r>
      <w:r w:rsidRPr="00F92251" w:rsidR="00EB5AC6">
        <w:rPr>
          <w:b/>
          <w:bCs/>
          <w:lang w:val="it-IT"/>
        </w:rPr>
        <w:t xml:space="preserve"> il motiv</w:t>
      </w:r>
      <w:r w:rsidR="00EB5AC6">
        <w:rPr>
          <w:b/>
          <w:bCs/>
          <w:lang w:val="it-IT"/>
        </w:rPr>
        <w:t>o:</w:t>
      </w: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28" w:type="dxa"/>
          <w:left w:w="85" w:type="dxa"/>
          <w:bottom w:w="28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Pr="002F1F83" w:rsidR="0001207D" w:rsidTr="0047693C" w14:paraId="37C0D370" w14:textId="77777777">
        <w:trPr>
          <w:trHeight w:val="1125"/>
        </w:trPr>
        <w:tc>
          <w:tcPr>
            <w:tcW w:w="4962" w:type="pct"/>
            <w:shd w:val="clear" w:color="auto" w:fill="auto"/>
          </w:tcPr>
          <w:p w:rsidRPr="002F1F83" w:rsidR="0001207D" w:rsidP="00C243A8" w:rsidRDefault="0001207D" w14:paraId="2B09F320" w14:textId="77777777">
            <w:pPr>
              <w:rPr>
                <w:lang w:val="it-IT"/>
              </w:rPr>
            </w:pPr>
          </w:p>
        </w:tc>
      </w:tr>
    </w:tbl>
    <w:p w:rsidRPr="002F1F83" w:rsidR="00221A10" w:rsidP="0047693C" w:rsidRDefault="00221A10" w14:paraId="70E158EC" w14:textId="77777777">
      <w:pPr>
        <w:pStyle w:val="Table"/>
        <w:rPr>
          <w:lang w:val="it-IT"/>
        </w:rPr>
      </w:pP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3965"/>
        <w:gridCol w:w="1275"/>
        <w:gridCol w:w="567"/>
        <w:gridCol w:w="1558"/>
        <w:gridCol w:w="567"/>
        <w:gridCol w:w="1309"/>
        <w:gridCol w:w="495"/>
      </w:tblGrid>
      <w:tr w:rsidRPr="003827DC" w:rsidR="00462584" w:rsidTr="00846207" w14:paraId="47E9E5A4" w14:textId="77777777">
        <w:trPr>
          <w:trHeight w:val="173"/>
        </w:trPr>
        <w:tc>
          <w:tcPr>
            <w:tcW w:w="2036" w:type="pct"/>
            <w:shd w:val="clear" w:color="auto" w:fill="F2F2F2" w:themeFill="background1" w:themeFillShade="F2"/>
            <w:vAlign w:val="center"/>
          </w:tcPr>
          <w:p w:rsidRPr="002F1F83" w:rsidR="00462584" w:rsidP="007D6BAD" w:rsidRDefault="008D0AA2" w14:paraId="166870E6" w14:textId="1842B15E">
            <w:pPr>
              <w:pStyle w:val="Table"/>
              <w:rPr>
                <w:lang w:val="it-IT"/>
              </w:rPr>
            </w:pPr>
            <w:r w:rsidRPr="008D0AA2">
              <w:rPr>
                <w:lang w:val="it-IT"/>
              </w:rPr>
              <w:t>Stima di CO</w:t>
            </w:r>
            <w:r w:rsidRPr="008D0AA2">
              <w:rPr>
                <w:vertAlign w:val="subscript"/>
                <w:lang w:val="it-IT"/>
              </w:rPr>
              <w:t xml:space="preserve">2 </w:t>
            </w:r>
            <w:r w:rsidRPr="008D0AA2">
              <w:rPr>
                <w:lang w:val="it-IT"/>
              </w:rPr>
              <w:t>risparmiata in un anno</w:t>
            </w:r>
            <w:r w:rsidRPr="002F1F83" w:rsidR="00462584">
              <w:rPr>
                <w:lang w:val="it-IT"/>
              </w:rPr>
              <w:t xml:space="preserve"> (kg)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:rsidRPr="003827DC" w:rsidR="00462584" w:rsidP="007D6BAD" w:rsidRDefault="00B70D50" w14:paraId="3FBFF6FB" w14:textId="6AFF5DEB">
            <w:pPr>
              <w:pStyle w:val="Table"/>
              <w:jc w:val="center"/>
            </w:pPr>
            <w:proofErr w:type="spellStart"/>
            <w:r>
              <w:t>B</w:t>
            </w:r>
            <w:r w:rsidR="008660D7">
              <w:t>a</w:t>
            </w:r>
            <w:r>
              <w:t>ssa</w:t>
            </w:r>
            <w:proofErr w:type="spellEnd"/>
            <w:r w:rsidR="00462584">
              <w:t xml:space="preserve"> (10</w:t>
            </w:r>
            <w:r w:rsidR="004178C3">
              <w:t>ine</w:t>
            </w:r>
            <w:r w:rsidR="00462584">
              <w:t>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Pr="003827DC" w:rsidR="00462584" w:rsidP="007D6BAD" w:rsidRDefault="00462584" w14:paraId="4272C357" w14:textId="77777777">
            <w:pPr>
              <w:pStyle w:val="Table"/>
              <w:jc w:val="center"/>
            </w:pP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:rsidRPr="003827DC" w:rsidR="00462584" w:rsidP="007D6BAD" w:rsidRDefault="00462584" w14:paraId="47BCB75F" w14:textId="61C2E440">
            <w:pPr>
              <w:pStyle w:val="Table"/>
              <w:jc w:val="center"/>
            </w:pPr>
            <w:r>
              <w:t>Medi</w:t>
            </w:r>
            <w:r w:rsidR="00B70D50">
              <w:t>a</w:t>
            </w:r>
            <w:r>
              <w:t xml:space="preserve"> (100</w:t>
            </w:r>
            <w:r w:rsidR="004178C3">
              <w:t>aia</w:t>
            </w:r>
            <w:r>
              <w:t>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Pr="003827DC" w:rsidR="00462584" w:rsidP="007D6BAD" w:rsidRDefault="00462584" w14:paraId="2DD39E64" w14:textId="77777777">
            <w:pPr>
              <w:pStyle w:val="Table"/>
              <w:jc w:val="center"/>
            </w:pPr>
          </w:p>
        </w:tc>
        <w:tc>
          <w:tcPr>
            <w:tcW w:w="672" w:type="pct"/>
            <w:shd w:val="clear" w:color="auto" w:fill="F2F2F2" w:themeFill="background1" w:themeFillShade="F2"/>
            <w:vAlign w:val="center"/>
          </w:tcPr>
          <w:p w:rsidRPr="003827DC" w:rsidR="00462584" w:rsidP="007D6BAD" w:rsidRDefault="008D0AA2" w14:paraId="2A7024DE" w14:textId="0CBB4A0A">
            <w:pPr>
              <w:pStyle w:val="Table"/>
              <w:jc w:val="center"/>
            </w:pPr>
            <w:r>
              <w:t>Alta</w:t>
            </w:r>
            <w:r w:rsidR="00462584">
              <w:t xml:space="preserve"> (1000</w:t>
            </w:r>
            <w:r w:rsidR="004178C3">
              <w:t>aia</w:t>
            </w:r>
            <w:r w:rsidR="00462584">
              <w:t>)</w:t>
            </w:r>
          </w:p>
        </w:tc>
        <w:tc>
          <w:tcPr>
            <w:tcW w:w="254" w:type="pct"/>
            <w:shd w:val="clear" w:color="auto" w:fill="auto"/>
            <w:vAlign w:val="center"/>
          </w:tcPr>
          <w:p w:rsidRPr="003827DC" w:rsidR="00462584" w:rsidP="007D6BAD" w:rsidRDefault="00462584" w14:paraId="2B431784" w14:textId="77777777">
            <w:pPr>
              <w:pStyle w:val="Table"/>
            </w:pPr>
          </w:p>
        </w:tc>
      </w:tr>
    </w:tbl>
    <w:p w:rsidRPr="0001207D" w:rsidR="0039267D" w:rsidP="0047693C" w:rsidRDefault="0039267D" w14:paraId="4B80BC62" w14:textId="77777777">
      <w:pPr>
        <w:pStyle w:val="Table"/>
      </w:pP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Pr="003C1F5E" w:rsidR="0039267D" w:rsidTr="54A6CB08" w14:paraId="7802726F" w14:textId="77777777">
        <w:trPr>
          <w:trHeight w:val="709"/>
        </w:trPr>
        <w:tc>
          <w:tcPr>
            <w:tcW w:w="1206" w:type="pct"/>
            <w:shd w:val="clear" w:color="auto" w:fill="F2F2F2" w:themeFill="background1" w:themeFillShade="F2"/>
            <w:tcMar/>
            <w:vAlign w:val="center"/>
          </w:tcPr>
          <w:p w:rsidRPr="003C1F5E" w:rsidR="0039267D" w:rsidP="0047693C" w:rsidRDefault="001003C1" w14:paraId="24C7EACC" w14:textId="6943EC27">
            <w:pPr>
              <w:pStyle w:val="Table"/>
            </w:pPr>
            <w:proofErr w:type="spellStart"/>
            <w:r>
              <w:t>Quali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gas serra </w:t>
            </w:r>
            <w:proofErr w:type="spellStart"/>
            <w:r>
              <w:t>ridurr</w:t>
            </w:r>
            <w:proofErr w:type="spellEnd"/>
            <w:r w:rsidRPr="00106FA2" w:rsidR="00BB18F0">
              <w:rPr>
                <w:lang w:val="it-IT"/>
              </w:rPr>
              <w:t>à</w:t>
            </w:r>
            <w:r w:rsidR="244D5442">
              <w:t>?</w:t>
            </w:r>
          </w:p>
        </w:tc>
        <w:tc>
          <w:tcPr>
            <w:tcW w:w="3736" w:type="pct"/>
            <w:shd w:val="clear" w:color="auto" w:fill="auto"/>
            <w:tcMar/>
            <w:vAlign w:val="center"/>
          </w:tcPr>
          <w:p w:rsidRPr="003C1F5E" w:rsidR="0039267D" w:rsidP="0047693C" w:rsidRDefault="0039267D" w14:paraId="202BCF06" w14:textId="42BEE574">
            <w:pPr>
              <w:pStyle w:val="Table"/>
            </w:pPr>
          </w:p>
          <w:p w:rsidRPr="003C1F5E" w:rsidR="0039267D" w:rsidP="0047693C" w:rsidRDefault="0039267D" w14:paraId="24875CDE" w14:textId="7B75C537">
            <w:pPr>
              <w:pStyle w:val="Table"/>
            </w:pPr>
          </w:p>
        </w:tc>
      </w:tr>
      <w:tr w:rsidRPr="003C1F5E" w:rsidR="0039267D" w:rsidTr="54A6CB08" w14:paraId="3525043E" w14:textId="77777777">
        <w:trPr>
          <w:trHeight w:val="2145"/>
        </w:trPr>
        <w:tc>
          <w:tcPr>
            <w:tcW w:w="1206" w:type="pct"/>
            <w:shd w:val="clear" w:color="auto" w:fill="F2F2F2" w:themeFill="background1" w:themeFillShade="F2"/>
            <w:tcMar/>
            <w:vAlign w:val="center"/>
          </w:tcPr>
          <w:p w:rsidRPr="003C1F5E" w:rsidR="0039267D" w:rsidP="54A6CB08" w:rsidRDefault="00BB18F0" w14:paraId="04D80632" w14:textId="29917F5A">
            <w:pPr>
              <w:pStyle w:val="Table"/>
              <w:rPr>
                <w:highlight w:val="yellow"/>
              </w:rPr>
            </w:pPr>
            <w:r w:rsidRPr="54A6CB08" w:rsidR="4F729CA5">
              <w:rPr>
                <w:highlight w:val="yellow"/>
              </w:rPr>
              <w:t xml:space="preserve">In </w:t>
            </w:r>
            <w:r w:rsidRPr="54A6CB08" w:rsidR="4F729CA5">
              <w:rPr>
                <w:highlight w:val="yellow"/>
              </w:rPr>
              <w:t>che</w:t>
            </w:r>
            <w:r w:rsidRPr="54A6CB08" w:rsidR="4F729CA5">
              <w:rPr>
                <w:highlight w:val="yellow"/>
              </w:rPr>
              <w:t xml:space="preserve"> modo </w:t>
            </w:r>
            <w:r w:rsidRPr="54A6CB08" w:rsidR="4F729CA5">
              <w:rPr>
                <w:highlight w:val="yellow"/>
              </w:rPr>
              <w:t>questa</w:t>
            </w:r>
            <w:r w:rsidRPr="54A6CB08" w:rsidR="4F729CA5">
              <w:rPr>
                <w:highlight w:val="yellow"/>
              </w:rPr>
              <w:t xml:space="preserve"> azione </w:t>
            </w:r>
            <w:r w:rsidRPr="54A6CB08" w:rsidR="4F729CA5">
              <w:rPr>
                <w:highlight w:val="yellow"/>
              </w:rPr>
              <w:t>ridurrà</w:t>
            </w:r>
            <w:r w:rsidRPr="54A6CB08" w:rsidR="4F729CA5">
              <w:rPr>
                <w:highlight w:val="yellow"/>
              </w:rPr>
              <w:t xml:space="preserve"> </w:t>
            </w:r>
            <w:r w:rsidRPr="54A6CB08" w:rsidR="4F729CA5">
              <w:rPr>
                <w:highlight w:val="yellow"/>
              </w:rPr>
              <w:t>i</w:t>
            </w:r>
            <w:r w:rsidRPr="54A6CB08" w:rsidR="4F729CA5">
              <w:rPr>
                <w:highlight w:val="yellow"/>
              </w:rPr>
              <w:t xml:space="preserve"> </w:t>
            </w:r>
            <w:r w:rsidRPr="54A6CB08" w:rsidR="4F729CA5">
              <w:rPr>
                <w:highlight w:val="yellow"/>
              </w:rPr>
              <w:t>suddetti</w:t>
            </w:r>
            <w:r w:rsidRPr="54A6CB08" w:rsidR="4F729CA5">
              <w:rPr>
                <w:highlight w:val="yellow"/>
              </w:rPr>
              <w:t xml:space="preserve"> gas </w:t>
            </w:r>
            <w:r w:rsidRPr="54A6CB08" w:rsidR="4F729CA5">
              <w:rPr>
                <w:highlight w:val="yellow"/>
              </w:rPr>
              <w:t>a</w:t>
            </w:r>
            <w:r w:rsidRPr="54A6CB08" w:rsidR="4F729CA5">
              <w:rPr>
                <w:highlight w:val="yellow"/>
              </w:rPr>
              <w:t xml:space="preserve"> </w:t>
            </w:r>
            <w:r w:rsidRPr="54A6CB08" w:rsidR="4F729CA5">
              <w:rPr>
                <w:highlight w:val="yellow"/>
              </w:rPr>
              <w:t>effetto</w:t>
            </w:r>
            <w:r w:rsidRPr="54A6CB08" w:rsidR="4F729CA5">
              <w:rPr>
                <w:highlight w:val="yellow"/>
              </w:rPr>
              <w:t xml:space="preserve"> serra?</w:t>
            </w:r>
          </w:p>
        </w:tc>
        <w:tc>
          <w:tcPr>
            <w:tcW w:w="3736" w:type="pct"/>
            <w:shd w:val="clear" w:color="auto" w:fill="auto"/>
            <w:tcMar/>
            <w:vAlign w:val="center"/>
          </w:tcPr>
          <w:p w:rsidRPr="003C1F5E" w:rsidR="0039267D" w:rsidP="0047693C" w:rsidRDefault="0039267D" w14:paraId="6BF2B72A" w14:textId="341C30D4">
            <w:pPr>
              <w:pStyle w:val="Table"/>
            </w:pPr>
          </w:p>
          <w:p w:rsidRPr="003C1F5E" w:rsidR="0039267D" w:rsidP="0047693C" w:rsidRDefault="0039267D" w14:paraId="307537AE" w14:textId="14882469">
            <w:pPr>
              <w:pStyle w:val="Table"/>
            </w:pPr>
          </w:p>
          <w:p w:rsidR="0039267D" w:rsidP="0047693C" w:rsidRDefault="0039267D" w14:paraId="123B9270" w14:textId="77777777">
            <w:pPr>
              <w:pStyle w:val="Table"/>
            </w:pPr>
          </w:p>
          <w:p w:rsidR="00EA3AD2" w:rsidP="0047693C" w:rsidRDefault="00EA3AD2" w14:paraId="0FB24012" w14:textId="77777777">
            <w:pPr>
              <w:pStyle w:val="Table"/>
            </w:pPr>
          </w:p>
          <w:p w:rsidR="00EA3AD2" w:rsidP="0047693C" w:rsidRDefault="00EA3AD2" w14:paraId="64C9FB73" w14:textId="77777777">
            <w:pPr>
              <w:pStyle w:val="Table"/>
            </w:pPr>
          </w:p>
          <w:p w:rsidR="00EA3AD2" w:rsidP="0047693C" w:rsidRDefault="00EA3AD2" w14:paraId="7761F607" w14:textId="77777777">
            <w:pPr>
              <w:pStyle w:val="Table"/>
            </w:pPr>
          </w:p>
          <w:p w:rsidR="00EA3AD2" w:rsidP="0047693C" w:rsidRDefault="00EA3AD2" w14:paraId="1977E278" w14:textId="77777777">
            <w:pPr>
              <w:pStyle w:val="Table"/>
            </w:pPr>
          </w:p>
          <w:p w:rsidR="00EA3AD2" w:rsidP="0047693C" w:rsidRDefault="00EA3AD2" w14:paraId="24F54903" w14:textId="77777777">
            <w:pPr>
              <w:pStyle w:val="Table"/>
            </w:pPr>
          </w:p>
          <w:p w:rsidR="00EA3AD2" w:rsidP="0047693C" w:rsidRDefault="00EA3AD2" w14:paraId="766A3B70" w14:textId="77777777">
            <w:pPr>
              <w:pStyle w:val="Table"/>
            </w:pPr>
          </w:p>
          <w:p w:rsidRPr="003C1F5E" w:rsidR="00EA3AD2" w:rsidP="0047693C" w:rsidRDefault="00EA3AD2" w14:paraId="6E7261F6" w14:textId="71E37556">
            <w:pPr>
              <w:pStyle w:val="Table"/>
            </w:pPr>
          </w:p>
        </w:tc>
      </w:tr>
      <w:tr w:rsidRPr="002F1F83" w:rsidR="0039267D" w:rsidTr="54A6CB08" w14:paraId="07DFB71D" w14:textId="77777777">
        <w:trPr>
          <w:trHeight w:val="1868"/>
        </w:trPr>
        <w:tc>
          <w:tcPr>
            <w:tcW w:w="1206" w:type="pct"/>
            <w:shd w:val="clear" w:color="auto" w:fill="F2F2F2" w:themeFill="background1" w:themeFillShade="F2"/>
            <w:tcMar/>
            <w:vAlign w:val="center"/>
          </w:tcPr>
          <w:p w:rsidRPr="002F1F83" w:rsidR="006334D2" w:rsidP="006334D2" w:rsidRDefault="006334D2" w14:paraId="1212FBFA" w14:textId="77777777">
            <w:pPr>
              <w:pStyle w:val="Table"/>
              <w:rPr>
                <w:lang w:val="it-IT"/>
              </w:rPr>
            </w:pPr>
            <w:r w:rsidRPr="002F1F83">
              <w:rPr>
                <w:lang w:val="it-IT"/>
              </w:rPr>
              <w:t>Perché</w:t>
            </w:r>
            <w:r>
              <w:rPr>
                <w:lang w:val="it-IT"/>
              </w:rPr>
              <w:t xml:space="preserve"> questo </w:t>
            </w:r>
            <w:proofErr w:type="spellStart"/>
            <w:r>
              <w:rPr>
                <w:lang w:val="it-IT"/>
              </w:rPr>
              <w:t>cabiamento</w:t>
            </w:r>
            <w:proofErr w:type="spellEnd"/>
            <w:r>
              <w:rPr>
                <w:lang w:val="it-IT"/>
              </w:rPr>
              <w:t xml:space="preserve"> </w:t>
            </w:r>
            <w:r w:rsidRPr="006334D2">
              <w:rPr>
                <w:lang w:val="it-IT"/>
              </w:rPr>
              <w:t>è</w:t>
            </w:r>
          </w:p>
          <w:p w:rsidRPr="002F1F83" w:rsidR="0039267D" w:rsidP="0047693C" w:rsidRDefault="00347C3B" w14:paraId="0279D76B" w14:textId="2B1D0948">
            <w:pPr>
              <w:pStyle w:val="Table"/>
              <w:rPr>
                <w:lang w:val="it-IT"/>
              </w:rPr>
            </w:pPr>
            <w:r w:rsidRPr="002F1F83">
              <w:rPr>
                <w:b/>
                <w:bCs/>
                <w:lang w:val="it-IT"/>
              </w:rPr>
              <w:t>significativo</w:t>
            </w:r>
            <w:r w:rsidRPr="002F1F83" w:rsidR="71D54E7D">
              <w:rPr>
                <w:lang w:val="it-IT"/>
              </w:rPr>
              <w:t>?</w:t>
            </w:r>
          </w:p>
        </w:tc>
        <w:tc>
          <w:tcPr>
            <w:tcW w:w="3736" w:type="pct"/>
            <w:shd w:val="clear" w:color="auto" w:fill="auto"/>
            <w:tcMar/>
            <w:vAlign w:val="center"/>
          </w:tcPr>
          <w:p w:rsidRPr="002F1F83" w:rsidR="0039267D" w:rsidP="0047693C" w:rsidRDefault="0039267D" w14:paraId="51B410FA" w14:textId="29C93700">
            <w:pPr>
              <w:pStyle w:val="Table"/>
              <w:rPr>
                <w:lang w:val="it-IT"/>
              </w:rPr>
            </w:pPr>
          </w:p>
          <w:p w:rsidRPr="002F1F83" w:rsidR="0039267D" w:rsidP="0047693C" w:rsidRDefault="0039267D" w14:paraId="6A07A6F1" w14:textId="549AB758">
            <w:pPr>
              <w:pStyle w:val="Table"/>
              <w:rPr>
                <w:lang w:val="it-IT"/>
              </w:rPr>
            </w:pPr>
          </w:p>
          <w:p w:rsidRPr="002F1F83" w:rsidR="0039267D" w:rsidP="0047693C" w:rsidRDefault="0039267D" w14:paraId="6F82C4C2" w14:textId="77777777">
            <w:pPr>
              <w:pStyle w:val="Table"/>
              <w:rPr>
                <w:lang w:val="it-IT"/>
              </w:rPr>
            </w:pPr>
          </w:p>
          <w:p w:rsidRPr="002F1F83" w:rsidR="00EA3AD2" w:rsidP="0047693C" w:rsidRDefault="00EA3AD2" w14:paraId="0879210E" w14:textId="77777777">
            <w:pPr>
              <w:pStyle w:val="Table"/>
              <w:rPr>
                <w:lang w:val="it-IT"/>
              </w:rPr>
            </w:pPr>
          </w:p>
          <w:p w:rsidRPr="002F1F83" w:rsidR="00EA3AD2" w:rsidP="0047693C" w:rsidRDefault="00EA3AD2" w14:paraId="5733B49C" w14:textId="77777777">
            <w:pPr>
              <w:pStyle w:val="Table"/>
              <w:rPr>
                <w:lang w:val="it-IT"/>
              </w:rPr>
            </w:pPr>
          </w:p>
          <w:p w:rsidRPr="002F1F83" w:rsidR="00EA3AD2" w:rsidP="0047693C" w:rsidRDefault="00EA3AD2" w14:paraId="49B4DE7E" w14:textId="77777777">
            <w:pPr>
              <w:pStyle w:val="Table"/>
              <w:rPr>
                <w:lang w:val="it-IT"/>
              </w:rPr>
            </w:pPr>
          </w:p>
          <w:p w:rsidRPr="002F1F83" w:rsidR="00EA3AD2" w:rsidP="0047693C" w:rsidRDefault="00EA3AD2" w14:paraId="32EB6601" w14:textId="77777777">
            <w:pPr>
              <w:pStyle w:val="Table"/>
              <w:rPr>
                <w:lang w:val="it-IT"/>
              </w:rPr>
            </w:pPr>
          </w:p>
          <w:p w:rsidRPr="002F1F83" w:rsidR="00EA3AD2" w:rsidP="0047693C" w:rsidRDefault="00EA3AD2" w14:paraId="3931521E" w14:textId="77777777">
            <w:pPr>
              <w:pStyle w:val="Table"/>
              <w:rPr>
                <w:lang w:val="it-IT"/>
              </w:rPr>
            </w:pPr>
          </w:p>
          <w:p w:rsidRPr="002F1F83" w:rsidR="00EA3AD2" w:rsidP="0047693C" w:rsidRDefault="00EA3AD2" w14:paraId="044885FA" w14:textId="77777777">
            <w:pPr>
              <w:pStyle w:val="Table"/>
              <w:rPr>
                <w:lang w:val="it-IT"/>
              </w:rPr>
            </w:pPr>
          </w:p>
          <w:p w:rsidRPr="002F1F83" w:rsidR="00EA3AD2" w:rsidP="0047693C" w:rsidRDefault="00EA3AD2" w14:paraId="1749DE3E" w14:textId="1548C340">
            <w:pPr>
              <w:pStyle w:val="Table"/>
              <w:rPr>
                <w:lang w:val="it-IT"/>
              </w:rPr>
            </w:pPr>
          </w:p>
        </w:tc>
      </w:tr>
    </w:tbl>
    <w:p w:rsidRPr="002F1F83" w:rsidR="54DAFEF1" w:rsidRDefault="54DAFEF1" w14:paraId="063221F0" w14:textId="673708E4">
      <w:pPr>
        <w:rPr>
          <w:lang w:val="it-IT"/>
        </w:rPr>
      </w:pPr>
      <w:r w:rsidRPr="002F1F83">
        <w:rPr>
          <w:lang w:val="it-IT"/>
        </w:rPr>
        <w:br w:type="page"/>
      </w:r>
    </w:p>
    <w:tbl>
      <w:tblPr>
        <w:tblStyle w:val="TableGridLight"/>
        <w:tblW w:w="5000" w:type="pct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37"/>
        <w:gridCol w:w="7399"/>
      </w:tblGrid>
      <w:tr w:rsidRPr="00D809FF" w:rsidR="003C7EF7" w:rsidTr="005A2948" w14:paraId="070768D7" w14:textId="77777777">
        <w:trPr>
          <w:trHeight w:val="257"/>
        </w:trPr>
        <w:tc>
          <w:tcPr>
            <w:tcW w:w="5000" w:type="pct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3D898"/>
            <w:vAlign w:val="center"/>
          </w:tcPr>
          <w:p w:rsidRPr="002071F4" w:rsidR="003C7EF7" w:rsidP="00815E04" w:rsidRDefault="00347C3B" w14:paraId="15F5854C" w14:textId="221798AD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</w:rPr>
            </w:pPr>
            <w:proofErr w:type="spellStart"/>
            <w:r w:rsidRPr="00347C3B">
              <w:rPr>
                <w:rFonts w:asciiTheme="majorHAnsi" w:hAnsiTheme="majorHAnsi" w:cstheme="majorHAnsi"/>
                <w:b/>
                <w:bCs/>
                <w:sz w:val="22"/>
              </w:rPr>
              <w:lastRenderedPageBreak/>
              <w:t>Iniziativa</w:t>
            </w:r>
            <w:proofErr w:type="spellEnd"/>
            <w:r w:rsidRPr="00347C3B">
              <w:rPr>
                <w:rFonts w:asciiTheme="majorHAnsi" w:hAnsiTheme="majorHAnsi" w:cstheme="majorHAnsi"/>
                <w:b/>
                <w:bCs/>
                <w:sz w:val="22"/>
              </w:rPr>
              <w:t xml:space="preserve"> di Gruppo</w:t>
            </w:r>
          </w:p>
        </w:tc>
      </w:tr>
      <w:tr w:rsidRPr="002F1F83" w:rsidR="003C7EF7" w:rsidTr="005A2948" w14:paraId="37A7A70E" w14:textId="77777777">
        <w:trPr>
          <w:trHeight w:val="145"/>
        </w:trPr>
        <w:tc>
          <w:tcPr>
            <w:tcW w:w="5000" w:type="pct"/>
            <w:gridSpan w:val="2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2F2F2" w:themeFill="background1" w:themeFillShade="F2"/>
            <w:vAlign w:val="center"/>
          </w:tcPr>
          <w:p w:rsidRPr="002F1F83" w:rsidR="003C7EF7" w:rsidP="008542FE" w:rsidRDefault="003B43D1" w14:paraId="424DA45F" w14:textId="08140C7F">
            <w:pPr>
              <w:pStyle w:val="Heading2"/>
              <w:spacing w:before="0" w:after="0"/>
              <w:outlineLvl w:val="1"/>
              <w:rPr>
                <w:lang w:val="it-IT"/>
              </w:rPr>
            </w:pPr>
            <w:r>
              <w:rPr>
                <w:lang w:val="it-IT"/>
              </w:rPr>
              <w:t>A seguito del</w:t>
            </w:r>
            <w:r w:rsidRPr="002F1F83" w:rsidR="00347C3B">
              <w:rPr>
                <w:lang w:val="it-IT"/>
              </w:rPr>
              <w:t xml:space="preserve">la formazione sulla Carbon </w:t>
            </w:r>
            <w:proofErr w:type="spellStart"/>
            <w:r w:rsidRPr="002F1F83" w:rsidR="00347C3B">
              <w:rPr>
                <w:lang w:val="it-IT"/>
              </w:rPr>
              <w:t>Literacy</w:t>
            </w:r>
            <w:proofErr w:type="spellEnd"/>
            <w:r w:rsidRPr="002F1F83" w:rsidR="00347C3B">
              <w:rPr>
                <w:lang w:val="it-IT"/>
              </w:rPr>
              <w:t>…</w:t>
            </w:r>
          </w:p>
        </w:tc>
      </w:tr>
      <w:tr w:rsidRPr="002F1F83" w:rsidR="003C7EF7" w:rsidTr="005A2948" w14:paraId="789A166F" w14:textId="77777777">
        <w:trPr>
          <w:trHeight w:val="2880"/>
        </w:trPr>
        <w:tc>
          <w:tcPr>
            <w:tcW w:w="120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F2F2F2" w:themeFill="background1" w:themeFillShade="F2"/>
            <w:vAlign w:val="center"/>
          </w:tcPr>
          <w:p w:rsidRPr="002F1F83" w:rsidR="2F0B2C45" w:rsidP="00353B66" w:rsidRDefault="00347C3B" w14:paraId="2911E2A1" w14:textId="068C01B1">
            <w:pPr>
              <w:pStyle w:val="Table"/>
              <w:rPr>
                <w:lang w:val="it-IT"/>
              </w:rPr>
            </w:pPr>
            <w:r w:rsidRPr="002F1F83">
              <w:rPr>
                <w:lang w:val="it-IT"/>
              </w:rPr>
              <w:t>Qual</w:t>
            </w:r>
            <w:r w:rsidR="00286BB6">
              <w:rPr>
                <w:lang w:val="it-IT"/>
              </w:rPr>
              <w:t xml:space="preserve">e </w:t>
            </w:r>
            <w:r w:rsidRPr="002F1F83">
              <w:rPr>
                <w:b/>
                <w:bCs/>
                <w:lang w:val="it-IT"/>
              </w:rPr>
              <w:t>nuov</w:t>
            </w:r>
            <w:r w:rsidR="00286BB6">
              <w:rPr>
                <w:b/>
                <w:bCs/>
                <w:lang w:val="it-IT"/>
              </w:rPr>
              <w:t>a</w:t>
            </w:r>
            <w:r w:rsidRPr="002F1F83">
              <w:rPr>
                <w:b/>
                <w:bCs/>
                <w:lang w:val="it-IT"/>
              </w:rPr>
              <w:t xml:space="preserve"> azion</w:t>
            </w:r>
            <w:r w:rsidR="00286BB6">
              <w:rPr>
                <w:b/>
                <w:bCs/>
                <w:lang w:val="it-IT"/>
              </w:rPr>
              <w:t>e</w:t>
            </w:r>
            <w:r w:rsidRPr="002F1F83">
              <w:rPr>
                <w:b/>
                <w:bCs/>
                <w:lang w:val="it-IT"/>
              </w:rPr>
              <w:t xml:space="preserve"> </w:t>
            </w:r>
            <w:r w:rsidR="003B43D1">
              <w:rPr>
                <w:lang w:val="it-IT"/>
              </w:rPr>
              <w:t>ti</w:t>
            </w:r>
            <w:r w:rsidRPr="002F1F83" w:rsidR="003B43D1">
              <w:rPr>
                <w:lang w:val="it-IT"/>
              </w:rPr>
              <w:t xml:space="preserve"> </w:t>
            </w:r>
            <w:r w:rsidRPr="002F1F83">
              <w:rPr>
                <w:lang w:val="it-IT"/>
              </w:rPr>
              <w:t>impegner</w:t>
            </w:r>
            <w:r w:rsidR="003B43D1">
              <w:rPr>
                <w:lang w:val="it-IT"/>
              </w:rPr>
              <w:t>ai</w:t>
            </w:r>
            <w:r w:rsidRPr="002F1F83">
              <w:rPr>
                <w:lang w:val="it-IT"/>
              </w:rPr>
              <w:t xml:space="preserve"> a compiere in </w:t>
            </w:r>
            <w:r w:rsidRPr="002F1F83">
              <w:rPr>
                <w:b/>
                <w:bCs/>
                <w:lang w:val="it-IT"/>
              </w:rPr>
              <w:t>un contesto di g</w:t>
            </w:r>
            <w:r w:rsidRPr="002F1F83" w:rsidR="00C43AA9">
              <w:rPr>
                <w:b/>
                <w:bCs/>
                <w:lang w:val="it-IT"/>
              </w:rPr>
              <w:t>ruppo</w:t>
            </w:r>
            <w:r w:rsidRPr="002F1F83" w:rsidR="00C43AA9">
              <w:rPr>
                <w:lang w:val="it-IT"/>
              </w:rPr>
              <w:t>?</w:t>
            </w:r>
          </w:p>
          <w:p w:rsidRPr="002F1F83" w:rsidR="00C43AA9" w:rsidP="00353B66" w:rsidRDefault="00C43AA9" w14:paraId="63954023" w14:textId="77777777">
            <w:pPr>
              <w:pStyle w:val="Table"/>
              <w:rPr>
                <w:lang w:val="it-IT"/>
              </w:rPr>
            </w:pPr>
          </w:p>
          <w:p w:rsidRPr="002F1F83" w:rsidR="003C7EF7" w:rsidP="00353B66" w:rsidRDefault="00C43AA9" w14:paraId="35C0960F" w14:textId="080EDE8D">
            <w:pPr>
              <w:pStyle w:val="Table"/>
              <w:rPr>
                <w:lang w:val="it-IT"/>
              </w:rPr>
            </w:pPr>
            <w:r w:rsidRPr="002F1F83">
              <w:rPr>
                <w:sz w:val="18"/>
                <w:szCs w:val="18"/>
                <w:lang w:val="it-IT"/>
              </w:rPr>
              <w:t xml:space="preserve">Se </w:t>
            </w:r>
            <w:r w:rsidR="003B43D1">
              <w:rPr>
                <w:sz w:val="18"/>
                <w:szCs w:val="18"/>
                <w:lang w:val="it-IT"/>
              </w:rPr>
              <w:t>non puoi</w:t>
            </w:r>
            <w:r w:rsidRPr="002F1F83">
              <w:rPr>
                <w:sz w:val="18"/>
                <w:szCs w:val="18"/>
                <w:lang w:val="it-IT"/>
              </w:rPr>
              <w:t xml:space="preserve"> lavorare direttamente con gli altri, pensa a un’azione che coinvolga le persone in altro modo.</w:t>
            </w:r>
          </w:p>
        </w:tc>
        <w:tc>
          <w:tcPr>
            <w:tcW w:w="380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  <w:vAlign w:val="center"/>
          </w:tcPr>
          <w:p w:rsidRPr="002F1F83" w:rsidR="003C7EF7" w:rsidP="00353B66" w:rsidRDefault="003C7EF7" w14:paraId="38498C59" w14:textId="77777777">
            <w:pPr>
              <w:pStyle w:val="Table"/>
              <w:rPr>
                <w:lang w:val="it-IT"/>
              </w:rPr>
            </w:pPr>
          </w:p>
        </w:tc>
      </w:tr>
    </w:tbl>
    <w:p w:rsidRPr="002F1F83" w:rsidR="00F14E9B" w:rsidP="002071F4" w:rsidRDefault="00F14E9B" w14:paraId="2FC6E6AD" w14:textId="77777777">
      <w:pPr>
        <w:pStyle w:val="Table"/>
        <w:rPr>
          <w:lang w:val="it-IT"/>
        </w:rPr>
      </w:pP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57" w:type="dxa"/>
          <w:bottom w:w="85" w:type="dxa"/>
          <w:right w:w="57" w:type="dxa"/>
        </w:tblCellMar>
        <w:tblLook w:val="02A0" w:firstRow="1" w:lastRow="0" w:firstColumn="1" w:lastColumn="0" w:noHBand="1" w:noVBand="0"/>
      </w:tblPr>
      <w:tblGrid>
        <w:gridCol w:w="2547"/>
        <w:gridCol w:w="1560"/>
        <w:gridCol w:w="424"/>
        <w:gridCol w:w="709"/>
        <w:gridCol w:w="424"/>
        <w:gridCol w:w="2045"/>
        <w:gridCol w:w="442"/>
        <w:gridCol w:w="1166"/>
        <w:gridCol w:w="419"/>
      </w:tblGrid>
      <w:tr w:rsidRPr="003827DC" w:rsidR="00F13C69" w:rsidTr="002979D3" w14:paraId="005FBB95" w14:textId="77777777">
        <w:trPr>
          <w:trHeight w:val="173"/>
        </w:trPr>
        <w:tc>
          <w:tcPr>
            <w:tcW w:w="1308" w:type="pct"/>
            <w:shd w:val="clear" w:color="auto" w:fill="F2F2F2" w:themeFill="background1" w:themeFillShade="F2"/>
            <w:vAlign w:val="center"/>
          </w:tcPr>
          <w:p w:rsidRPr="00CE41E1" w:rsidR="00F13C69" w:rsidP="002979D3" w:rsidRDefault="00F13C69" w14:paraId="41C06D4E" w14:textId="77777777">
            <w:pPr>
              <w:pStyle w:val="Table"/>
            </w:pPr>
            <w:r>
              <w:rPr>
                <w:b/>
                <w:bCs/>
              </w:rPr>
              <w:t xml:space="preserve">Dove </w:t>
            </w:r>
            <w:proofErr w:type="spellStart"/>
            <w:r>
              <w:t>si</w:t>
            </w:r>
            <w:proofErr w:type="spellEnd"/>
            <w:r>
              <w:t xml:space="preserve"> </w:t>
            </w:r>
            <w:proofErr w:type="spellStart"/>
            <w:r>
              <w:t>svolger</w:t>
            </w:r>
            <w:proofErr w:type="spellEnd"/>
            <w:r w:rsidRPr="00106FA2">
              <w:rPr>
                <w:lang w:val="it-IT"/>
              </w:rPr>
              <w:t>à</w:t>
            </w:r>
            <w:r>
              <w:rPr>
                <w:lang w:val="it-IT"/>
              </w:rPr>
              <w:t xml:space="preserve"> l’azione?</w:t>
            </w:r>
          </w:p>
        </w:tc>
        <w:tc>
          <w:tcPr>
            <w:tcW w:w="801" w:type="pct"/>
            <w:shd w:val="clear" w:color="auto" w:fill="F2F2F2" w:themeFill="background1" w:themeFillShade="F2"/>
            <w:vAlign w:val="center"/>
          </w:tcPr>
          <w:p w:rsidRPr="003827DC" w:rsidR="00F13C69" w:rsidP="002979D3" w:rsidRDefault="00F13C69" w14:paraId="0E2E2401" w14:textId="77777777">
            <w:pPr>
              <w:pStyle w:val="Table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Posto</w:t>
            </w:r>
            <w:proofErr w:type="spellEnd"/>
            <w:r>
              <w:rPr>
                <w:sz w:val="19"/>
                <w:szCs w:val="19"/>
              </w:rPr>
              <w:t xml:space="preserve"> di </w:t>
            </w:r>
            <w:proofErr w:type="spellStart"/>
            <w:r>
              <w:rPr>
                <w:sz w:val="19"/>
                <w:szCs w:val="19"/>
              </w:rPr>
              <w:t>lavoro</w:t>
            </w:r>
            <w:proofErr w:type="spellEnd"/>
          </w:p>
        </w:tc>
        <w:tc>
          <w:tcPr>
            <w:tcW w:w="218" w:type="pct"/>
            <w:shd w:val="clear" w:color="auto" w:fill="auto"/>
            <w:vAlign w:val="center"/>
          </w:tcPr>
          <w:p w:rsidRPr="003827DC" w:rsidR="00F13C69" w:rsidP="002979D3" w:rsidRDefault="00F13C69" w14:paraId="1B27E599" w14:textId="7777777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364" w:type="pct"/>
            <w:shd w:val="clear" w:color="auto" w:fill="F2F2F2" w:themeFill="background1" w:themeFillShade="F2"/>
            <w:vAlign w:val="center"/>
          </w:tcPr>
          <w:p w:rsidRPr="003827DC" w:rsidR="00F13C69" w:rsidP="002979D3" w:rsidRDefault="00F13C69" w14:paraId="649FF100" w14:textId="77777777">
            <w:pPr>
              <w:pStyle w:val="Table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Casa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Pr="003827DC" w:rsidR="00F13C69" w:rsidP="002979D3" w:rsidRDefault="00F13C69" w14:paraId="66ED85B5" w14:textId="7777777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1050" w:type="pct"/>
            <w:shd w:val="clear" w:color="auto" w:fill="F2F2F2" w:themeFill="background1" w:themeFillShade="F2"/>
            <w:vAlign w:val="center"/>
          </w:tcPr>
          <w:p w:rsidRPr="003827DC" w:rsidR="00F13C69" w:rsidP="002979D3" w:rsidRDefault="00F13C69" w14:paraId="412F627F" w14:textId="77777777">
            <w:pPr>
              <w:pStyle w:val="Table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Luogo</w:t>
            </w:r>
            <w:proofErr w:type="spellEnd"/>
            <w:r>
              <w:rPr>
                <w:sz w:val="19"/>
                <w:szCs w:val="19"/>
              </w:rPr>
              <w:t xml:space="preserve"> di </w:t>
            </w:r>
            <w:proofErr w:type="spellStart"/>
            <w:r>
              <w:rPr>
                <w:sz w:val="19"/>
                <w:szCs w:val="19"/>
              </w:rPr>
              <w:t>formazione</w:t>
            </w:r>
            <w:proofErr w:type="spellEnd"/>
          </w:p>
        </w:tc>
        <w:tc>
          <w:tcPr>
            <w:tcW w:w="227" w:type="pct"/>
            <w:shd w:val="clear" w:color="auto" w:fill="auto"/>
            <w:vAlign w:val="center"/>
          </w:tcPr>
          <w:p w:rsidRPr="003827DC" w:rsidR="00F13C69" w:rsidP="002979D3" w:rsidRDefault="00F13C69" w14:paraId="51E271A3" w14:textId="77777777">
            <w:pPr>
              <w:pStyle w:val="Table"/>
              <w:jc w:val="center"/>
              <w:rPr>
                <w:sz w:val="19"/>
                <w:szCs w:val="19"/>
              </w:rPr>
            </w:pPr>
          </w:p>
        </w:tc>
        <w:tc>
          <w:tcPr>
            <w:tcW w:w="599" w:type="pct"/>
            <w:shd w:val="clear" w:color="auto" w:fill="F2F2F2" w:themeFill="background1" w:themeFillShade="F2"/>
            <w:vAlign w:val="center"/>
          </w:tcPr>
          <w:p w:rsidRPr="003827DC" w:rsidR="00F13C69" w:rsidP="002979D3" w:rsidRDefault="00F13C69" w14:paraId="772E4956" w14:textId="77777777">
            <w:pPr>
              <w:pStyle w:val="Table"/>
              <w:jc w:val="center"/>
              <w:rPr>
                <w:sz w:val="19"/>
                <w:szCs w:val="19"/>
              </w:rPr>
            </w:pPr>
            <w:proofErr w:type="spellStart"/>
            <w:r w:rsidRPr="39BD1AA7">
              <w:rPr>
                <w:sz w:val="19"/>
                <w:szCs w:val="19"/>
              </w:rPr>
              <w:t>Com</w:t>
            </w:r>
            <w:r>
              <w:rPr>
                <w:sz w:val="19"/>
                <w:szCs w:val="19"/>
              </w:rPr>
              <w:t>unit</w:t>
            </w:r>
            <w:proofErr w:type="spellEnd"/>
            <w:r w:rsidRPr="00106FA2">
              <w:rPr>
                <w:lang w:val="it-IT"/>
              </w:rPr>
              <w:t>à</w:t>
            </w:r>
          </w:p>
        </w:tc>
        <w:tc>
          <w:tcPr>
            <w:tcW w:w="215" w:type="pct"/>
            <w:shd w:val="clear" w:color="auto" w:fill="auto"/>
            <w:vAlign w:val="center"/>
          </w:tcPr>
          <w:p w:rsidRPr="003827DC" w:rsidR="00F13C69" w:rsidP="002979D3" w:rsidRDefault="00F13C69" w14:paraId="45C06140" w14:textId="77777777">
            <w:pPr>
              <w:pStyle w:val="Table"/>
              <w:jc w:val="center"/>
            </w:pPr>
          </w:p>
        </w:tc>
      </w:tr>
    </w:tbl>
    <w:p w:rsidRPr="002F1F83" w:rsidR="00F13C69" w:rsidP="00F13C69" w:rsidRDefault="003B43D1" w14:paraId="17BD2F47" w14:textId="69EC68AC">
      <w:pPr>
        <w:spacing w:before="240"/>
        <w:rPr>
          <w:b/>
          <w:bCs/>
          <w:lang w:val="it-IT"/>
        </w:rPr>
      </w:pPr>
      <w:r>
        <w:rPr>
          <w:b/>
          <w:bCs/>
          <w:lang w:val="it-IT"/>
        </w:rPr>
        <w:t>Se hai svolto</w:t>
      </w:r>
      <w:r w:rsidRPr="00F92251">
        <w:rPr>
          <w:b/>
          <w:bCs/>
          <w:lang w:val="it-IT"/>
        </w:rPr>
        <w:t xml:space="preserve"> la formazione </w:t>
      </w:r>
      <w:r>
        <w:rPr>
          <w:b/>
          <w:bCs/>
          <w:lang w:val="it-IT"/>
        </w:rPr>
        <w:t>all’interno</w:t>
      </w:r>
      <w:r w:rsidRPr="00F92251">
        <w:rPr>
          <w:b/>
          <w:bCs/>
          <w:lang w:val="it-IT"/>
        </w:rPr>
        <w:t xml:space="preserve"> </w:t>
      </w:r>
      <w:r>
        <w:rPr>
          <w:b/>
          <w:bCs/>
          <w:lang w:val="it-IT"/>
        </w:rPr>
        <w:t xml:space="preserve">della tua attività </w:t>
      </w:r>
      <w:r w:rsidRPr="00F92251">
        <w:rPr>
          <w:b/>
          <w:bCs/>
          <w:lang w:val="it-IT"/>
        </w:rPr>
        <w:t>lavor</w:t>
      </w:r>
      <w:r>
        <w:rPr>
          <w:b/>
          <w:bCs/>
          <w:lang w:val="it-IT"/>
        </w:rPr>
        <w:t>ativa</w:t>
      </w:r>
      <w:r w:rsidRPr="00F92251">
        <w:rPr>
          <w:b/>
          <w:bCs/>
          <w:lang w:val="it-IT"/>
        </w:rPr>
        <w:t xml:space="preserve">, ci aspettiamo di vedere azioni </w:t>
      </w:r>
      <w:r>
        <w:rPr>
          <w:b/>
          <w:bCs/>
          <w:lang w:val="it-IT"/>
        </w:rPr>
        <w:t>svolte nell’ambito lavorativo</w:t>
      </w:r>
      <w:r w:rsidRPr="00F92251">
        <w:rPr>
          <w:b/>
          <w:bCs/>
          <w:lang w:val="it-IT"/>
        </w:rPr>
        <w:t xml:space="preserve">. Se non </w:t>
      </w:r>
      <w:r>
        <w:rPr>
          <w:b/>
          <w:bCs/>
          <w:lang w:val="it-IT"/>
        </w:rPr>
        <w:t>t</w:t>
      </w:r>
      <w:r w:rsidRPr="00F92251">
        <w:rPr>
          <w:b/>
          <w:bCs/>
          <w:lang w:val="it-IT"/>
        </w:rPr>
        <w:t>i senti in grado di farlo o ri</w:t>
      </w:r>
      <w:r>
        <w:rPr>
          <w:b/>
          <w:bCs/>
          <w:lang w:val="it-IT"/>
        </w:rPr>
        <w:t>tieni</w:t>
      </w:r>
      <w:r w:rsidRPr="00F92251">
        <w:rPr>
          <w:b/>
          <w:bCs/>
          <w:lang w:val="it-IT"/>
        </w:rPr>
        <w:t xml:space="preserve"> di poter avere un impatto maggiore in un’altra area della</w:t>
      </w:r>
      <w:r>
        <w:rPr>
          <w:b/>
          <w:bCs/>
          <w:lang w:val="it-IT"/>
        </w:rPr>
        <w:t xml:space="preserve"> tua</w:t>
      </w:r>
      <w:r w:rsidRPr="00F92251">
        <w:rPr>
          <w:b/>
          <w:bCs/>
          <w:lang w:val="it-IT"/>
        </w:rPr>
        <w:t xml:space="preserve"> vita, </w:t>
      </w:r>
      <w:r w:rsidR="00EB5AC6">
        <w:rPr>
          <w:b/>
          <w:bCs/>
          <w:lang w:val="it-IT"/>
        </w:rPr>
        <w:t>spiega,</w:t>
      </w:r>
      <w:r w:rsidRPr="00F92251">
        <w:rPr>
          <w:b/>
          <w:bCs/>
          <w:lang w:val="it-IT"/>
        </w:rPr>
        <w:t xml:space="preserve"> </w:t>
      </w:r>
      <w:proofErr w:type="gramStart"/>
      <w:r w:rsidRPr="00F92251">
        <w:rPr>
          <w:b/>
          <w:bCs/>
          <w:lang w:val="it-IT"/>
        </w:rPr>
        <w:t>al nostro team</w:t>
      </w:r>
      <w:proofErr w:type="gramEnd"/>
      <w:r w:rsidRPr="00F92251">
        <w:rPr>
          <w:b/>
          <w:bCs/>
          <w:lang w:val="it-IT"/>
        </w:rPr>
        <w:t xml:space="preserve"> di certificazione</w:t>
      </w:r>
      <w:r w:rsidR="00EB5AC6">
        <w:rPr>
          <w:b/>
          <w:bCs/>
          <w:lang w:val="it-IT"/>
        </w:rPr>
        <w:t>,</w:t>
      </w:r>
      <w:r w:rsidRPr="00F92251">
        <w:rPr>
          <w:b/>
          <w:bCs/>
          <w:lang w:val="it-IT"/>
        </w:rPr>
        <w:t xml:space="preserve"> il motiv</w:t>
      </w:r>
      <w:r>
        <w:rPr>
          <w:b/>
          <w:bCs/>
          <w:lang w:val="it-IT"/>
        </w:rPr>
        <w:t>o</w:t>
      </w:r>
      <w:r w:rsidRPr="002F1F83" w:rsidR="00F13C69">
        <w:rPr>
          <w:b/>
          <w:bCs/>
          <w:lang w:val="it-IT"/>
        </w:rPr>
        <w:t>:</w:t>
      </w:r>
    </w:p>
    <w:tbl>
      <w:tblPr>
        <w:tblStyle w:val="TableGridLight"/>
        <w:tblW w:w="5000" w:type="pct"/>
        <w:tblBorders>
          <w:top w:val="single" w:color="D9D9D9" w:themeColor="background1" w:themeShade="D9" w:sz="8" w:space="0"/>
          <w:left w:val="single" w:color="D9D9D9" w:themeColor="background1" w:themeShade="D9" w:sz="8" w:space="0"/>
          <w:bottom w:val="single" w:color="D9D9D9" w:themeColor="background1" w:themeShade="D9" w:sz="8" w:space="0"/>
          <w:right w:val="single" w:color="D9D9D9" w:themeColor="background1" w:themeShade="D9" w:sz="8" w:space="0"/>
          <w:insideH w:val="single" w:color="D9D9D9" w:themeColor="background1" w:themeShade="D9" w:sz="8" w:space="0"/>
          <w:insideV w:val="single" w:color="D9D9D9" w:themeColor="background1" w:themeShade="D9" w:sz="8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Pr="002F1F83" w:rsidR="00486C79" w:rsidTr="005A2948" w14:paraId="44E9BBD0" w14:textId="77777777">
        <w:trPr>
          <w:trHeight w:val="1185"/>
        </w:trPr>
        <w:tc>
          <w:tcPr>
            <w:tcW w:w="5000" w:type="pct"/>
            <w:tcBorders>
              <w:top w:val="single" w:color="808080" w:themeColor="background1" w:themeShade="80" w:sz="4" w:space="0"/>
              <w:left w:val="single" w:color="808080" w:themeColor="background1" w:themeShade="80" w:sz="4" w:space="0"/>
              <w:bottom w:val="single" w:color="808080" w:themeColor="background1" w:themeShade="80" w:sz="4" w:space="0"/>
              <w:right w:val="single" w:color="808080" w:themeColor="background1" w:themeShade="80" w:sz="4" w:space="0"/>
            </w:tcBorders>
            <w:shd w:val="clear" w:color="auto" w:fill="auto"/>
          </w:tcPr>
          <w:p w:rsidRPr="002F1F83" w:rsidR="00486C79" w:rsidP="00C243A8" w:rsidRDefault="00486C79" w14:paraId="4C7CF9C1" w14:textId="77777777">
            <w:pPr>
              <w:rPr>
                <w:lang w:val="it-IT"/>
              </w:rPr>
            </w:pPr>
          </w:p>
          <w:p w:rsidRPr="002F1F83" w:rsidR="00486C79" w:rsidP="001135C2" w:rsidRDefault="00486C79" w14:paraId="7186369B" w14:textId="77777777">
            <w:pPr>
              <w:pStyle w:val="Table"/>
              <w:rPr>
                <w:lang w:val="it-IT"/>
              </w:rPr>
            </w:pPr>
          </w:p>
        </w:tc>
      </w:tr>
    </w:tbl>
    <w:p w:rsidRPr="002F1F83" w:rsidR="003E3192" w:rsidP="001135C2" w:rsidRDefault="003E3192" w14:paraId="3ED8C727" w14:textId="77777777">
      <w:pPr>
        <w:pStyle w:val="Table"/>
        <w:rPr>
          <w:lang w:val="it-IT"/>
        </w:rPr>
      </w:pP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Pr="00F9152B" w:rsidR="004A245B" w:rsidTr="39BD1AA7" w14:paraId="1C3B4E64" w14:textId="77777777">
        <w:trPr>
          <w:trHeight w:val="85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:rsidRPr="002F1F83" w:rsidR="004A245B" w:rsidP="00F93F22" w:rsidRDefault="00EB5AC6" w14:paraId="19267910" w14:textId="0E10C120">
            <w:pPr>
              <w:pStyle w:val="Table"/>
              <w:rPr>
                <w:lang w:val="it-IT"/>
              </w:rPr>
            </w:pPr>
            <w:r w:rsidRPr="002F1F83">
              <w:rPr>
                <w:lang w:val="it-IT"/>
              </w:rPr>
              <w:t xml:space="preserve">Chi fa parte del </w:t>
            </w:r>
            <w:r w:rsidR="00C952FA">
              <w:rPr>
                <w:lang w:val="it-IT"/>
              </w:rPr>
              <w:t>g</w:t>
            </w:r>
            <w:r w:rsidRPr="002F1F83">
              <w:rPr>
                <w:lang w:val="it-IT"/>
              </w:rPr>
              <w:t>ruppo con il quale svolgerai questa azione</w:t>
            </w:r>
            <w:r w:rsidRPr="002F1F83" w:rsidR="55FD79B4">
              <w:rPr>
                <w:lang w:val="it-IT"/>
              </w:rPr>
              <w:t>?</w:t>
            </w:r>
          </w:p>
        </w:tc>
        <w:tc>
          <w:tcPr>
            <w:tcW w:w="3736" w:type="pct"/>
            <w:shd w:val="clear" w:color="auto" w:fill="auto"/>
            <w:vAlign w:val="center"/>
          </w:tcPr>
          <w:p w:rsidRPr="002F1F83" w:rsidR="004A245B" w:rsidP="00F93F22" w:rsidRDefault="004A245B" w14:paraId="73FF17A7" w14:textId="77777777">
            <w:pPr>
              <w:pStyle w:val="Table"/>
              <w:rPr>
                <w:lang w:val="it-IT"/>
              </w:rPr>
            </w:pPr>
          </w:p>
        </w:tc>
      </w:tr>
      <w:tr w:rsidRPr="002F1F83" w:rsidR="004A245B" w:rsidTr="39BD1AA7" w14:paraId="7B5E5220" w14:textId="77777777">
        <w:trPr>
          <w:trHeight w:val="1980"/>
        </w:trPr>
        <w:tc>
          <w:tcPr>
            <w:tcW w:w="1206" w:type="pct"/>
            <w:shd w:val="clear" w:color="auto" w:fill="F2F2F2" w:themeFill="background1" w:themeFillShade="F2"/>
            <w:vAlign w:val="center"/>
          </w:tcPr>
          <w:p w:rsidRPr="002F1F83" w:rsidR="004A245B" w:rsidP="00F93F22" w:rsidRDefault="00EB5AC6" w14:paraId="2A3B1B63" w14:textId="636393EE">
            <w:pPr>
              <w:pStyle w:val="Table"/>
              <w:rPr>
                <w:lang w:val="it-IT"/>
              </w:rPr>
            </w:pPr>
            <w:r w:rsidRPr="002F1F83">
              <w:rPr>
                <w:lang w:val="it-IT"/>
              </w:rPr>
              <w:t>Quale sarà</w:t>
            </w:r>
            <w:r>
              <w:rPr>
                <w:lang w:val="it-IT"/>
              </w:rPr>
              <w:t xml:space="preserve"> in particolare</w:t>
            </w:r>
            <w:r w:rsidRPr="002F1F83">
              <w:rPr>
                <w:lang w:val="it-IT"/>
              </w:rPr>
              <w:t xml:space="preserve"> il tuo </w:t>
            </w:r>
            <w:proofErr w:type="gramStart"/>
            <w:r w:rsidRPr="002F1F83">
              <w:rPr>
                <w:lang w:val="it-IT"/>
              </w:rPr>
              <w:t xml:space="preserve">ruolo </w:t>
            </w:r>
            <w:r w:rsidRPr="002F1F83" w:rsidR="1B8131F3">
              <w:rPr>
                <w:lang w:val="it-IT"/>
              </w:rPr>
              <w:t>?</w:t>
            </w:r>
            <w:proofErr w:type="gramEnd"/>
          </w:p>
        </w:tc>
        <w:tc>
          <w:tcPr>
            <w:tcW w:w="3736" w:type="pct"/>
            <w:shd w:val="clear" w:color="auto" w:fill="auto"/>
            <w:vAlign w:val="center"/>
          </w:tcPr>
          <w:p w:rsidRPr="002F1F83" w:rsidR="004A245B" w:rsidP="00F93F22" w:rsidRDefault="004A245B" w14:paraId="38965C43" w14:textId="77777777">
            <w:pPr>
              <w:pStyle w:val="Table"/>
              <w:rPr>
                <w:lang w:val="it-IT"/>
              </w:rPr>
            </w:pPr>
          </w:p>
        </w:tc>
      </w:tr>
    </w:tbl>
    <w:p w:rsidRPr="002F1F83" w:rsidR="00FF4A76" w:rsidP="006A058C" w:rsidRDefault="00FF4A76" w14:paraId="35AB7C40" w14:textId="77777777">
      <w:pPr>
        <w:pStyle w:val="Table"/>
        <w:rPr>
          <w:lang w:val="it-IT"/>
        </w:rPr>
      </w:pP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3968"/>
        <w:gridCol w:w="1275"/>
        <w:gridCol w:w="567"/>
        <w:gridCol w:w="1558"/>
        <w:gridCol w:w="567"/>
        <w:gridCol w:w="1310"/>
        <w:gridCol w:w="491"/>
      </w:tblGrid>
      <w:tr w:rsidRPr="003827DC" w:rsidR="00B1123A" w:rsidTr="00B1123A" w14:paraId="63385B2B" w14:textId="77777777">
        <w:trPr>
          <w:trHeight w:val="173"/>
        </w:trPr>
        <w:tc>
          <w:tcPr>
            <w:tcW w:w="2038" w:type="pct"/>
            <w:shd w:val="clear" w:color="auto" w:fill="F2F2F2" w:themeFill="background1" w:themeFillShade="F2"/>
            <w:vAlign w:val="center"/>
          </w:tcPr>
          <w:p w:rsidRPr="002F1F83" w:rsidR="00B1123A" w:rsidP="002979D3" w:rsidRDefault="00B1123A" w14:paraId="55B66375" w14:textId="77777777">
            <w:pPr>
              <w:pStyle w:val="Table"/>
              <w:rPr>
                <w:lang w:val="it-IT"/>
              </w:rPr>
            </w:pPr>
            <w:r w:rsidRPr="008D0AA2">
              <w:rPr>
                <w:lang w:val="it-IT"/>
              </w:rPr>
              <w:t>Stima di CO</w:t>
            </w:r>
            <w:r w:rsidRPr="008D0AA2">
              <w:rPr>
                <w:vertAlign w:val="subscript"/>
                <w:lang w:val="it-IT"/>
              </w:rPr>
              <w:t xml:space="preserve">2 </w:t>
            </w:r>
            <w:r w:rsidRPr="008D0AA2">
              <w:rPr>
                <w:lang w:val="it-IT"/>
              </w:rPr>
              <w:t>risparmiata in un anno</w:t>
            </w:r>
            <w:r w:rsidRPr="002F1F83">
              <w:rPr>
                <w:lang w:val="it-IT"/>
              </w:rPr>
              <w:t xml:space="preserve"> (kg)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:rsidRPr="003827DC" w:rsidR="00B1123A" w:rsidP="002979D3" w:rsidRDefault="00B1123A" w14:paraId="511265A1" w14:textId="6A0E2EBF">
            <w:pPr>
              <w:pStyle w:val="Table"/>
              <w:jc w:val="center"/>
            </w:pPr>
            <w:proofErr w:type="spellStart"/>
            <w:r>
              <w:t>Bassa</w:t>
            </w:r>
            <w:proofErr w:type="spellEnd"/>
            <w:r>
              <w:t xml:space="preserve"> (</w:t>
            </w:r>
            <w:r w:rsidR="00C952FA">
              <w:t>10ine</w:t>
            </w:r>
            <w:r>
              <w:t>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Pr="003827DC" w:rsidR="00B1123A" w:rsidP="002979D3" w:rsidRDefault="00B1123A" w14:paraId="49D1C16E" w14:textId="77777777">
            <w:pPr>
              <w:pStyle w:val="Table"/>
              <w:jc w:val="center"/>
            </w:pPr>
          </w:p>
        </w:tc>
        <w:tc>
          <w:tcPr>
            <w:tcW w:w="800" w:type="pct"/>
            <w:shd w:val="clear" w:color="auto" w:fill="F2F2F2" w:themeFill="background1" w:themeFillShade="F2"/>
            <w:vAlign w:val="center"/>
          </w:tcPr>
          <w:p w:rsidRPr="003827DC" w:rsidR="00B1123A" w:rsidP="002979D3" w:rsidRDefault="00B1123A" w14:paraId="0EF6810A" w14:textId="3D24336C">
            <w:pPr>
              <w:pStyle w:val="Table"/>
              <w:jc w:val="center"/>
            </w:pPr>
            <w:r>
              <w:t>Media (100</w:t>
            </w:r>
            <w:r w:rsidR="00C952FA">
              <w:t>aia</w:t>
            </w:r>
            <w:r>
              <w:t>)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Pr="003827DC" w:rsidR="00B1123A" w:rsidP="002979D3" w:rsidRDefault="00B1123A" w14:paraId="21C11B93" w14:textId="77777777">
            <w:pPr>
              <w:pStyle w:val="Table"/>
              <w:jc w:val="center"/>
            </w:pPr>
          </w:p>
        </w:tc>
        <w:tc>
          <w:tcPr>
            <w:tcW w:w="673" w:type="pct"/>
            <w:shd w:val="clear" w:color="auto" w:fill="F2F2F2" w:themeFill="background1" w:themeFillShade="F2"/>
            <w:vAlign w:val="center"/>
          </w:tcPr>
          <w:p w:rsidRPr="003827DC" w:rsidR="00B1123A" w:rsidP="002979D3" w:rsidRDefault="00B1123A" w14:paraId="084BA010" w14:textId="30D58E80">
            <w:pPr>
              <w:pStyle w:val="Table"/>
              <w:jc w:val="center"/>
            </w:pPr>
            <w:r>
              <w:t>Alta (1000</w:t>
            </w:r>
            <w:r w:rsidR="00C952FA">
              <w:t>aia</w:t>
            </w:r>
            <w:r w:rsidR="00EB5AC6">
              <w:t>)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Pr="003827DC" w:rsidR="00B1123A" w:rsidP="002979D3" w:rsidRDefault="00B1123A" w14:paraId="58482821" w14:textId="77777777">
            <w:pPr>
              <w:pStyle w:val="Table"/>
            </w:pPr>
          </w:p>
        </w:tc>
      </w:tr>
    </w:tbl>
    <w:p w:rsidRPr="00C93D5D" w:rsidR="00FF4A76" w:rsidP="006A058C" w:rsidRDefault="00FF4A76" w14:paraId="63031A20" w14:textId="77777777">
      <w:pPr>
        <w:pStyle w:val="Table"/>
      </w:pPr>
    </w:p>
    <w:tbl>
      <w:tblPr>
        <w:tblStyle w:val="TableGridLight"/>
        <w:tblW w:w="5000" w:type="pct"/>
        <w:tblBorders>
          <w:top w:val="single" w:color="808080" w:themeColor="background1" w:themeShade="80" w:sz="4" w:space="0"/>
          <w:left w:val="single" w:color="808080" w:themeColor="background1" w:themeShade="80" w:sz="4" w:space="0"/>
          <w:bottom w:val="single" w:color="808080" w:themeColor="background1" w:themeShade="80" w:sz="4" w:space="0"/>
          <w:right w:val="single" w:color="808080" w:themeColor="background1" w:themeShade="80" w:sz="4" w:space="0"/>
          <w:insideH w:val="single" w:color="808080" w:themeColor="background1" w:themeShade="80" w:sz="4" w:space="0"/>
          <w:insideV w:val="single" w:color="808080" w:themeColor="background1" w:themeShade="80" w:sz="4" w:space="0"/>
        </w:tblBorders>
        <w:tblCellMar>
          <w:top w:w="85" w:type="dxa"/>
          <w:left w:w="85" w:type="dxa"/>
          <w:bottom w:w="85" w:type="dxa"/>
          <w:right w:w="85" w:type="dxa"/>
        </w:tblCellMar>
        <w:tblLook w:val="02A0" w:firstRow="1" w:lastRow="0" w:firstColumn="1" w:lastColumn="0" w:noHBand="1" w:noVBand="0"/>
      </w:tblPr>
      <w:tblGrid>
        <w:gridCol w:w="2376"/>
        <w:gridCol w:w="7360"/>
      </w:tblGrid>
      <w:tr w:rsidRPr="003C1F5E" w:rsidR="00FF4A76" w:rsidTr="54A6CB08" w14:paraId="7EBB1800" w14:textId="77777777">
        <w:trPr>
          <w:trHeight w:val="1020"/>
        </w:trPr>
        <w:tc>
          <w:tcPr>
            <w:tcW w:w="1206" w:type="pct"/>
            <w:shd w:val="clear" w:color="auto" w:fill="F2F2F2" w:themeFill="background1" w:themeFillShade="F2"/>
            <w:tcMar/>
            <w:vAlign w:val="center"/>
          </w:tcPr>
          <w:p w:rsidRPr="003C1F5E" w:rsidR="00FF4A76" w:rsidP="006A058C" w:rsidRDefault="00F13C69" w14:paraId="1F85F1E9" w14:textId="4CC734E1">
            <w:pPr>
              <w:pStyle w:val="Table"/>
            </w:pPr>
            <w:proofErr w:type="spellStart"/>
            <w:r>
              <w:t>Quali</w:t>
            </w:r>
            <w:proofErr w:type="spellEnd"/>
            <w:r>
              <w:t xml:space="preserve"> </w:t>
            </w:r>
            <w:r>
              <w:rPr>
                <w:b/>
                <w:bCs/>
              </w:rPr>
              <w:t xml:space="preserve">gas serra </w:t>
            </w:r>
            <w:proofErr w:type="spellStart"/>
            <w:r>
              <w:t>ridurr</w:t>
            </w:r>
            <w:proofErr w:type="spellEnd"/>
            <w:r w:rsidRPr="00106FA2">
              <w:rPr>
                <w:lang w:val="it-IT"/>
              </w:rPr>
              <w:t>à</w:t>
            </w:r>
            <w:r>
              <w:t>?</w:t>
            </w:r>
          </w:p>
        </w:tc>
        <w:tc>
          <w:tcPr>
            <w:tcW w:w="3736" w:type="pct"/>
            <w:shd w:val="clear" w:color="auto" w:fill="auto"/>
            <w:tcMar/>
            <w:vAlign w:val="center"/>
          </w:tcPr>
          <w:p w:rsidRPr="003C1F5E" w:rsidR="00FF4A76" w:rsidP="006A058C" w:rsidRDefault="00FF4A76" w14:paraId="25A65595" w14:textId="24F53973">
            <w:pPr>
              <w:pStyle w:val="Table"/>
            </w:pPr>
          </w:p>
          <w:p w:rsidRPr="003C1F5E" w:rsidR="00FF4A76" w:rsidP="006A058C" w:rsidRDefault="00FF4A76" w14:paraId="4D55D8A5" w14:textId="5C0CD838">
            <w:pPr>
              <w:pStyle w:val="Table"/>
            </w:pPr>
          </w:p>
          <w:p w:rsidRPr="003C1F5E" w:rsidR="00FF4A76" w:rsidP="006A058C" w:rsidRDefault="00FF4A76" w14:paraId="709E29EB" w14:textId="0D6747ED">
            <w:pPr>
              <w:pStyle w:val="Table"/>
            </w:pPr>
          </w:p>
        </w:tc>
      </w:tr>
      <w:tr w:rsidRPr="003C1F5E" w:rsidR="00FF4A76" w:rsidTr="54A6CB08" w14:paraId="02B139C2" w14:textId="77777777">
        <w:trPr>
          <w:trHeight w:val="2235"/>
        </w:trPr>
        <w:tc>
          <w:tcPr>
            <w:tcW w:w="1206" w:type="pct"/>
            <w:shd w:val="clear" w:color="auto" w:fill="F2F2F2" w:themeFill="background1" w:themeFillShade="F2"/>
            <w:tcMar/>
            <w:vAlign w:val="center"/>
          </w:tcPr>
          <w:p w:rsidRPr="003C1F5E" w:rsidR="00FF4A76" w:rsidP="54A6CB08" w:rsidRDefault="00F13C69" w14:paraId="6A94AD1C" w14:textId="3442BFC1">
            <w:pPr>
              <w:pStyle w:val="Table"/>
              <w:rPr>
                <w:highlight w:val="yellow"/>
              </w:rPr>
            </w:pPr>
            <w:r w:rsidRPr="54A6CB08" w:rsidR="3890DEBA">
              <w:rPr>
                <w:highlight w:val="yellow"/>
              </w:rPr>
              <w:t>In che modo questa azione ridurrà i suddetti gas a effetto serra?</w:t>
            </w:r>
          </w:p>
        </w:tc>
        <w:tc>
          <w:tcPr>
            <w:tcW w:w="3736" w:type="pct"/>
            <w:shd w:val="clear" w:color="auto" w:fill="auto"/>
            <w:tcMar/>
            <w:vAlign w:val="center"/>
          </w:tcPr>
          <w:p w:rsidRPr="003C1F5E" w:rsidR="00FF4A76" w:rsidP="006A058C" w:rsidRDefault="00FF4A76" w14:paraId="64C207C7" w14:textId="67FC5356">
            <w:pPr>
              <w:pStyle w:val="Table"/>
            </w:pPr>
          </w:p>
        </w:tc>
      </w:tr>
      <w:tr w:rsidRPr="002F1F83" w:rsidR="00FF4A76" w:rsidTr="54A6CB08" w14:paraId="70F17E38" w14:textId="77777777">
        <w:trPr>
          <w:trHeight w:val="2385"/>
        </w:trPr>
        <w:tc>
          <w:tcPr>
            <w:tcW w:w="1206" w:type="pct"/>
            <w:shd w:val="clear" w:color="auto" w:fill="F2F2F2" w:themeFill="background1" w:themeFillShade="F2"/>
            <w:tcMar/>
            <w:vAlign w:val="center"/>
          </w:tcPr>
          <w:p w:rsidRPr="002F1F83" w:rsidR="00F13C69" w:rsidP="00F13C69" w:rsidRDefault="00F13C69" w14:paraId="67D1C156" w14:textId="66DF9EEB">
            <w:pPr>
              <w:pStyle w:val="Table"/>
              <w:rPr>
                <w:lang w:val="it-IT"/>
              </w:rPr>
            </w:pPr>
            <w:r w:rsidRPr="002F1F83">
              <w:rPr>
                <w:lang w:val="it-IT"/>
              </w:rPr>
              <w:t>Perché</w:t>
            </w:r>
            <w:r>
              <w:rPr>
                <w:lang w:val="it-IT"/>
              </w:rPr>
              <w:t xml:space="preserve"> questo ca</w:t>
            </w:r>
            <w:r w:rsidR="00286BB6">
              <w:rPr>
                <w:lang w:val="it-IT"/>
              </w:rPr>
              <w:t>m</w:t>
            </w:r>
            <w:r>
              <w:rPr>
                <w:lang w:val="it-IT"/>
              </w:rPr>
              <w:t xml:space="preserve">biamento </w:t>
            </w:r>
            <w:r w:rsidRPr="006334D2">
              <w:rPr>
                <w:lang w:val="it-IT"/>
              </w:rPr>
              <w:t>è</w:t>
            </w:r>
          </w:p>
          <w:p w:rsidRPr="002F1F83" w:rsidR="00FF4A76" w:rsidP="00F13C69" w:rsidRDefault="00F13C69" w14:paraId="30E0E9AB" w14:textId="74F2FDD2">
            <w:pPr>
              <w:pStyle w:val="Table"/>
              <w:rPr>
                <w:lang w:val="it-IT"/>
              </w:rPr>
            </w:pPr>
            <w:r w:rsidRPr="002F1F83">
              <w:rPr>
                <w:b/>
                <w:bCs/>
                <w:lang w:val="it-IT"/>
              </w:rPr>
              <w:t>significativo</w:t>
            </w:r>
            <w:r w:rsidRPr="002F1F83">
              <w:rPr>
                <w:lang w:val="it-IT"/>
              </w:rPr>
              <w:t>?</w:t>
            </w:r>
          </w:p>
        </w:tc>
        <w:tc>
          <w:tcPr>
            <w:tcW w:w="3736" w:type="pct"/>
            <w:shd w:val="clear" w:color="auto" w:fill="auto"/>
            <w:tcMar/>
            <w:vAlign w:val="center"/>
          </w:tcPr>
          <w:p w:rsidRPr="002F1F83" w:rsidR="00FF4A76" w:rsidP="006A058C" w:rsidRDefault="00FF4A76" w14:paraId="20DE2679" w14:textId="4B88E6B7">
            <w:pPr>
              <w:pStyle w:val="Table"/>
              <w:rPr>
                <w:lang w:val="it-IT"/>
              </w:rPr>
            </w:pPr>
          </w:p>
          <w:p w:rsidRPr="002F1F83" w:rsidR="00FF4A76" w:rsidP="006A058C" w:rsidRDefault="00FF4A76" w14:paraId="1F59EC29" w14:textId="09BAE054">
            <w:pPr>
              <w:pStyle w:val="Table"/>
              <w:rPr>
                <w:lang w:val="it-IT"/>
              </w:rPr>
            </w:pPr>
          </w:p>
          <w:p w:rsidRPr="002F1F83" w:rsidR="00FF4A76" w:rsidP="006A058C" w:rsidRDefault="00FF4A76" w14:paraId="3F7119A4" w14:textId="3F21492E">
            <w:pPr>
              <w:pStyle w:val="Table"/>
              <w:rPr>
                <w:lang w:val="it-IT"/>
              </w:rPr>
            </w:pPr>
          </w:p>
        </w:tc>
      </w:tr>
    </w:tbl>
    <w:p w:rsidRPr="002F1F83" w:rsidR="6F887443" w:rsidP="00C243A8" w:rsidRDefault="6F887443" w14:paraId="23D548E9" w14:textId="5307C9FB">
      <w:pPr>
        <w:rPr>
          <w:lang w:val="it-IT"/>
        </w:rPr>
      </w:pPr>
    </w:p>
    <w:tbl>
      <w:tblPr>
        <w:tblStyle w:val="TableGridLight"/>
        <w:tblW w:w="5000" w:type="pct"/>
        <w:tblBorders>
          <w:top w:val="single" w:color="D9D9D9" w:themeColor="background1" w:themeShade="D9" w:sz="4" w:space="0"/>
          <w:left w:val="single" w:color="D9D9D9" w:themeColor="background1" w:themeShade="D9" w:sz="4" w:space="0"/>
          <w:bottom w:val="single" w:color="D9D9D9" w:themeColor="background1" w:themeShade="D9" w:sz="4" w:space="0"/>
          <w:right w:val="single" w:color="D9D9D9" w:themeColor="background1" w:themeShade="D9" w:sz="4" w:space="0"/>
          <w:insideH w:val="single" w:color="D9D9D9" w:themeColor="background1" w:themeShade="D9" w:sz="4" w:space="0"/>
          <w:insideV w:val="single" w:color="D9D9D9" w:themeColor="background1" w:themeShade="D9" w:sz="4" w:space="0"/>
        </w:tblBorders>
        <w:tblCellMar>
          <w:top w:w="113" w:type="dxa"/>
          <w:left w:w="85" w:type="dxa"/>
          <w:bottom w:w="113" w:type="dxa"/>
          <w:right w:w="85" w:type="dxa"/>
        </w:tblCellMar>
        <w:tblLook w:val="02A0" w:firstRow="1" w:lastRow="0" w:firstColumn="1" w:lastColumn="0" w:noHBand="1" w:noVBand="0"/>
      </w:tblPr>
      <w:tblGrid>
        <w:gridCol w:w="9736"/>
      </w:tblGrid>
      <w:tr w:rsidRPr="002F1F83" w:rsidR="00B51169" w:rsidTr="006A058C" w14:paraId="1070543A" w14:textId="77777777">
        <w:trPr>
          <w:trHeight w:val="257"/>
        </w:trPr>
        <w:tc>
          <w:tcPr>
            <w:tcW w:w="4941" w:type="pct"/>
            <w:shd w:val="clear" w:color="auto" w:fill="D9D9D9" w:themeFill="background1" w:themeFillShade="D9"/>
          </w:tcPr>
          <w:p w:rsidRPr="002F1F83" w:rsidR="00B51169" w:rsidP="007F09E7" w:rsidRDefault="00F54E8B" w14:paraId="6EA0231F" w14:textId="0BC89D4B">
            <w:pPr>
              <w:pStyle w:val="ListParagraph"/>
              <w:numPr>
                <w:ilvl w:val="0"/>
                <w:numId w:val="6"/>
              </w:numPr>
              <w:spacing w:before="0" w:after="0"/>
              <w:ind w:left="357" w:hanging="357"/>
              <w:rPr>
                <w:rFonts w:asciiTheme="majorHAnsi" w:hAnsiTheme="majorHAnsi" w:cstheme="majorHAnsi"/>
                <w:b/>
                <w:bCs/>
                <w:sz w:val="22"/>
                <w:lang w:val="it-IT"/>
              </w:rPr>
            </w:pPr>
            <w:r w:rsidRPr="002F1F83">
              <w:rPr>
                <w:rFonts w:asciiTheme="majorHAnsi" w:hAnsiTheme="majorHAnsi" w:cstheme="majorHAnsi"/>
                <w:b/>
                <w:bCs/>
                <w:sz w:val="22"/>
                <w:lang w:val="it-IT"/>
              </w:rPr>
              <w:t xml:space="preserve">Suggerimenti e consigli! </w:t>
            </w:r>
            <w:r w:rsidRPr="002F1F83" w:rsidR="00F55532">
              <w:rPr>
                <w:rFonts w:asciiTheme="majorHAnsi" w:hAnsiTheme="majorHAnsi" w:cstheme="majorHAnsi"/>
                <w:b/>
                <w:bCs/>
                <w:sz w:val="22"/>
                <w:lang w:val="it-IT"/>
              </w:rPr>
              <w:t>D</w:t>
            </w:r>
            <w:r w:rsidR="00C952FA">
              <w:rPr>
                <w:rFonts w:asciiTheme="majorHAnsi" w:hAnsiTheme="majorHAnsi" w:cstheme="majorHAnsi"/>
                <w:b/>
                <w:bCs/>
                <w:sz w:val="22"/>
                <w:lang w:val="it-IT"/>
              </w:rPr>
              <w:t>al</w:t>
            </w:r>
            <w:r w:rsidRPr="002F1F83" w:rsidR="00F55532">
              <w:rPr>
                <w:rFonts w:asciiTheme="majorHAnsi" w:hAnsiTheme="majorHAnsi" w:cstheme="majorHAnsi"/>
                <w:b/>
                <w:bCs/>
                <w:sz w:val="22"/>
                <w:lang w:val="it-IT"/>
              </w:rPr>
              <w:t xml:space="preserve"> Carbon </w:t>
            </w:r>
            <w:proofErr w:type="spellStart"/>
            <w:r w:rsidRPr="002F1F83" w:rsidR="00F55532">
              <w:rPr>
                <w:rFonts w:asciiTheme="majorHAnsi" w:hAnsiTheme="majorHAnsi" w:cstheme="majorHAnsi"/>
                <w:b/>
                <w:bCs/>
                <w:sz w:val="22"/>
                <w:lang w:val="it-IT"/>
              </w:rPr>
              <w:t>Literacy</w:t>
            </w:r>
            <w:proofErr w:type="spellEnd"/>
            <w:r w:rsidRPr="002F1F83" w:rsidR="00F55532">
              <w:rPr>
                <w:rFonts w:asciiTheme="majorHAnsi" w:hAnsiTheme="majorHAnsi" w:cstheme="majorHAnsi"/>
                <w:b/>
                <w:bCs/>
                <w:sz w:val="22"/>
                <w:lang w:val="it-IT"/>
              </w:rPr>
              <w:t xml:space="preserve"> Project per completare con successo questo modulo.</w:t>
            </w:r>
            <w:r w:rsidRPr="002F1F83">
              <w:rPr>
                <w:rFonts w:asciiTheme="majorHAnsi" w:hAnsiTheme="majorHAnsi" w:cstheme="majorHAnsi"/>
                <w:b/>
                <w:bCs/>
                <w:sz w:val="22"/>
                <w:lang w:val="it-IT"/>
              </w:rPr>
              <w:t xml:space="preserve"> </w:t>
            </w:r>
          </w:p>
        </w:tc>
      </w:tr>
      <w:tr w:rsidRPr="002F1F83" w:rsidR="00B51169" w:rsidTr="006A058C" w14:paraId="1FDB6135" w14:textId="77777777">
        <w:trPr>
          <w:trHeight w:val="145"/>
        </w:trPr>
        <w:tc>
          <w:tcPr>
            <w:tcW w:w="4941" w:type="pct"/>
            <w:shd w:val="clear" w:color="auto" w:fill="F2F2F2" w:themeFill="background1" w:themeFillShade="F2"/>
            <w:vAlign w:val="center"/>
          </w:tcPr>
          <w:p w:rsidRPr="002F1F83" w:rsidR="00F665C8" w:rsidP="00061443" w:rsidRDefault="00DF3847" w14:paraId="2FC8BAC6" w14:textId="014E4FB8">
            <w:pPr>
              <w:rPr>
                <w:rFonts w:cstheme="minorHAnsi"/>
                <w:sz w:val="22"/>
                <w:lang w:val="it-IT"/>
              </w:rPr>
            </w:pPr>
            <w:r w:rsidRPr="002F1F83">
              <w:rPr>
                <w:rFonts w:cstheme="minorHAnsi"/>
                <w:sz w:val="22"/>
                <w:lang w:val="it-IT"/>
              </w:rPr>
              <w:t xml:space="preserve">Ricontrolla le </w:t>
            </w:r>
            <w:r w:rsidR="00C952FA">
              <w:rPr>
                <w:rFonts w:cstheme="minorHAnsi"/>
                <w:sz w:val="22"/>
                <w:lang w:val="it-IT"/>
              </w:rPr>
              <w:t>tue</w:t>
            </w:r>
            <w:r w:rsidRPr="002F1F83">
              <w:rPr>
                <w:rFonts w:cstheme="minorHAnsi"/>
                <w:sz w:val="22"/>
                <w:lang w:val="it-IT"/>
              </w:rPr>
              <w:t xml:space="preserve"> azioni prima di restituire il modulo.</w:t>
            </w:r>
          </w:p>
          <w:p w:rsidRPr="00C04514" w:rsidR="00F665C8" w:rsidP="00061443" w:rsidRDefault="000806D1" w14:paraId="42B21D2A" w14:textId="3454E876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theme="minorHAnsi"/>
                <w:sz w:val="22"/>
              </w:rPr>
            </w:pPr>
            <w:proofErr w:type="spellStart"/>
            <w:r w:rsidRPr="00C04514">
              <w:rPr>
                <w:rFonts w:cstheme="minorHAnsi"/>
                <w:sz w:val="22"/>
              </w:rPr>
              <w:t>Sono</w:t>
            </w:r>
            <w:proofErr w:type="spellEnd"/>
            <w:r w:rsidRPr="00C04514">
              <w:rPr>
                <w:rFonts w:cstheme="minorHAnsi"/>
                <w:sz w:val="22"/>
              </w:rPr>
              <w:t xml:space="preserve"> </w:t>
            </w:r>
            <w:proofErr w:type="spellStart"/>
            <w:r w:rsidRPr="00C04514">
              <w:rPr>
                <w:rFonts w:cstheme="minorHAnsi"/>
                <w:sz w:val="22"/>
              </w:rPr>
              <w:t>nuov</w:t>
            </w:r>
            <w:r w:rsidR="00C952FA">
              <w:rPr>
                <w:rFonts w:cstheme="minorHAnsi"/>
                <w:sz w:val="22"/>
              </w:rPr>
              <w:t>e</w:t>
            </w:r>
            <w:proofErr w:type="spellEnd"/>
            <w:r w:rsidRPr="00C04514">
              <w:rPr>
                <w:rFonts w:cstheme="minorHAnsi"/>
                <w:sz w:val="22"/>
              </w:rPr>
              <w:t xml:space="preserve">? </w:t>
            </w:r>
          </w:p>
          <w:p w:rsidRPr="002F1F83" w:rsidR="00F665C8" w:rsidP="00061443" w:rsidRDefault="000806D1" w14:paraId="4615A8ED" w14:textId="3CDA198A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theme="minorHAnsi"/>
                <w:sz w:val="22"/>
                <w:lang w:val="it-IT"/>
              </w:rPr>
            </w:pPr>
            <w:r w:rsidRPr="002F1F83">
              <w:rPr>
                <w:rFonts w:cstheme="minorHAnsi"/>
                <w:sz w:val="22"/>
                <w:lang w:val="it-IT"/>
              </w:rPr>
              <w:t>Sono legat</w:t>
            </w:r>
            <w:r w:rsidRPr="005C212A" w:rsidR="00C952FA">
              <w:rPr>
                <w:rFonts w:cstheme="minorHAnsi"/>
                <w:sz w:val="22"/>
                <w:lang w:val="it-IT"/>
              </w:rPr>
              <w:t>e</w:t>
            </w:r>
            <w:r w:rsidRPr="002F1F83">
              <w:rPr>
                <w:rFonts w:cstheme="minorHAnsi"/>
                <w:sz w:val="22"/>
                <w:lang w:val="it-IT"/>
              </w:rPr>
              <w:t xml:space="preserve"> </w:t>
            </w:r>
            <w:r w:rsidRPr="002F1F83" w:rsidR="00DA318B">
              <w:rPr>
                <w:rFonts w:cstheme="minorHAnsi"/>
                <w:sz w:val="22"/>
                <w:lang w:val="it-IT"/>
              </w:rPr>
              <w:t>all’ambito in cui si è svolta la</w:t>
            </w:r>
            <w:r w:rsidRPr="002F1F83" w:rsidR="0024033D">
              <w:rPr>
                <w:rFonts w:cstheme="minorHAnsi"/>
                <w:sz w:val="22"/>
                <w:lang w:val="it-IT"/>
              </w:rPr>
              <w:t xml:space="preserve"> formazione?</w:t>
            </w:r>
          </w:p>
          <w:p w:rsidRPr="002F1F83" w:rsidR="00F665C8" w:rsidP="00061443" w:rsidRDefault="00C952FA" w14:paraId="47FE6FAD" w14:textId="64E11C97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theme="minorHAnsi"/>
                <w:sz w:val="22"/>
                <w:lang w:val="it-IT"/>
              </w:rPr>
            </w:pPr>
            <w:r>
              <w:rPr>
                <w:rFonts w:cstheme="minorHAnsi"/>
                <w:sz w:val="22"/>
                <w:lang w:val="it-IT"/>
              </w:rPr>
              <w:t>Hai</w:t>
            </w:r>
            <w:r w:rsidRPr="002F1F83" w:rsidR="002F6AED">
              <w:rPr>
                <w:rFonts w:cstheme="minorHAnsi"/>
                <w:sz w:val="22"/>
                <w:lang w:val="it-IT"/>
              </w:rPr>
              <w:t xml:space="preserve"> descritto il </w:t>
            </w:r>
            <w:r w:rsidRPr="002F1F83" w:rsidR="002F6AED">
              <w:rPr>
                <w:rFonts w:cstheme="minorHAnsi"/>
                <w:sz w:val="22"/>
                <w:u w:val="single"/>
                <w:lang w:val="it-IT"/>
              </w:rPr>
              <w:t>legame</w:t>
            </w:r>
            <w:r w:rsidRPr="002F1F83" w:rsidR="002F6AED">
              <w:rPr>
                <w:rFonts w:cstheme="minorHAnsi"/>
                <w:sz w:val="22"/>
                <w:lang w:val="it-IT"/>
              </w:rPr>
              <w:t xml:space="preserve"> tra l</w:t>
            </w:r>
            <w:r w:rsidR="004178C3">
              <w:rPr>
                <w:rFonts w:cstheme="minorHAnsi"/>
                <w:sz w:val="22"/>
                <w:lang w:val="it-IT"/>
              </w:rPr>
              <w:t>e tue</w:t>
            </w:r>
            <w:r w:rsidRPr="002F1F83" w:rsidR="002F6AED">
              <w:rPr>
                <w:rFonts w:cstheme="minorHAnsi"/>
                <w:sz w:val="22"/>
                <w:lang w:val="it-IT"/>
              </w:rPr>
              <w:t xml:space="preserve"> </w:t>
            </w:r>
            <w:r w:rsidRPr="002F1F83" w:rsidR="006453A1">
              <w:rPr>
                <w:rFonts w:cstheme="minorHAnsi"/>
                <w:sz w:val="22"/>
                <w:lang w:val="it-IT"/>
              </w:rPr>
              <w:t>azion</w:t>
            </w:r>
            <w:r w:rsidR="004178C3">
              <w:rPr>
                <w:rFonts w:cstheme="minorHAnsi"/>
                <w:sz w:val="22"/>
                <w:lang w:val="it-IT"/>
              </w:rPr>
              <w:t>i</w:t>
            </w:r>
            <w:r w:rsidRPr="002F1F83" w:rsidR="006453A1">
              <w:rPr>
                <w:rFonts w:cstheme="minorHAnsi"/>
                <w:sz w:val="22"/>
                <w:lang w:val="it-IT"/>
              </w:rPr>
              <w:t xml:space="preserve"> e la </w:t>
            </w:r>
            <w:r w:rsidRPr="002F1F83" w:rsidR="006453A1">
              <w:rPr>
                <w:rFonts w:cstheme="minorHAnsi"/>
                <w:sz w:val="22"/>
                <w:u w:val="single"/>
                <w:lang w:val="it-IT"/>
              </w:rPr>
              <w:t xml:space="preserve">riduzione dei gas serra? </w:t>
            </w:r>
          </w:p>
          <w:p w:rsidRPr="002F1F83" w:rsidR="00734551" w:rsidP="00DE332F" w:rsidRDefault="004D006F" w14:paraId="30503ABC" w14:textId="29B146AF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rFonts w:cstheme="minorHAnsi"/>
                <w:sz w:val="22"/>
                <w:lang w:val="it-IT"/>
              </w:rPr>
            </w:pPr>
            <w:r w:rsidRPr="002F1F83">
              <w:rPr>
                <w:rFonts w:cstheme="minorHAnsi"/>
                <w:sz w:val="22"/>
                <w:lang w:val="it-IT"/>
              </w:rPr>
              <w:t xml:space="preserve">Sono </w:t>
            </w:r>
            <w:r w:rsidR="004178C3">
              <w:rPr>
                <w:rFonts w:cstheme="minorHAnsi"/>
                <w:sz w:val="22"/>
                <w:lang w:val="it-IT"/>
              </w:rPr>
              <w:t>descritte</w:t>
            </w:r>
            <w:r w:rsidRPr="002F1F83" w:rsidR="004178C3">
              <w:rPr>
                <w:rFonts w:cstheme="minorHAnsi"/>
                <w:sz w:val="22"/>
                <w:lang w:val="it-IT"/>
              </w:rPr>
              <w:t xml:space="preserve"> </w:t>
            </w:r>
            <w:r w:rsidRPr="002F1F83">
              <w:rPr>
                <w:rFonts w:cstheme="minorHAnsi"/>
                <w:sz w:val="22"/>
                <w:lang w:val="it-IT"/>
              </w:rPr>
              <w:t xml:space="preserve">con </w:t>
            </w:r>
            <w:r w:rsidRPr="002F1F83">
              <w:rPr>
                <w:rFonts w:cstheme="minorHAnsi"/>
                <w:sz w:val="22"/>
                <w:u w:val="single"/>
                <w:lang w:val="it-IT"/>
              </w:rPr>
              <w:t>parole</w:t>
            </w:r>
            <w:r w:rsidRPr="002F1F83" w:rsidR="005C3EBF">
              <w:rPr>
                <w:rFonts w:cstheme="minorHAnsi"/>
                <w:sz w:val="22"/>
                <w:u w:val="single"/>
                <w:lang w:val="it-IT"/>
              </w:rPr>
              <w:t xml:space="preserve"> </w:t>
            </w:r>
            <w:r w:rsidR="004178C3">
              <w:rPr>
                <w:rFonts w:cstheme="minorHAnsi"/>
                <w:sz w:val="22"/>
                <w:lang w:val="it-IT"/>
              </w:rPr>
              <w:t>tue</w:t>
            </w:r>
            <w:r w:rsidRPr="002F1F83" w:rsidR="005C3EBF">
              <w:rPr>
                <w:rFonts w:cstheme="minorHAnsi"/>
                <w:sz w:val="22"/>
                <w:lang w:val="it-IT"/>
              </w:rPr>
              <w:t xml:space="preserve">? (ad esempio, se </w:t>
            </w:r>
            <w:r w:rsidR="004178C3">
              <w:rPr>
                <w:rFonts w:cstheme="minorHAnsi"/>
                <w:sz w:val="22"/>
                <w:lang w:val="it-IT"/>
              </w:rPr>
              <w:t>hai lavorato</w:t>
            </w:r>
            <w:r w:rsidRPr="002F1F83" w:rsidR="005C3EBF">
              <w:rPr>
                <w:rFonts w:cstheme="minorHAnsi"/>
                <w:sz w:val="22"/>
                <w:lang w:val="it-IT"/>
              </w:rPr>
              <w:t xml:space="preserve"> con altri su una qualsiasi</w:t>
            </w:r>
            <w:r w:rsidRPr="002F1F83" w:rsidR="001163B0">
              <w:rPr>
                <w:rFonts w:cstheme="minorHAnsi"/>
                <w:sz w:val="22"/>
                <w:lang w:val="it-IT"/>
              </w:rPr>
              <w:t xml:space="preserve"> parte di questo modulo, assicurati di aver spiegato le cose</w:t>
            </w:r>
            <w:r w:rsidRPr="002F1F83" w:rsidR="00734551">
              <w:rPr>
                <w:rFonts w:cstheme="minorHAnsi"/>
                <w:sz w:val="22"/>
                <w:lang w:val="it-IT"/>
              </w:rPr>
              <w:t xml:space="preserve"> individualmente).</w:t>
            </w:r>
          </w:p>
          <w:p w:rsidRPr="00C04514" w:rsidR="00F665C8" w:rsidP="00734551" w:rsidRDefault="001E5EE0" w14:paraId="6BA68C18" w14:textId="006F25F9">
            <w:pPr>
              <w:rPr>
                <w:rFonts w:cstheme="minorHAnsi"/>
                <w:sz w:val="22"/>
              </w:rPr>
            </w:pPr>
            <w:proofErr w:type="spellStart"/>
            <w:r w:rsidRPr="00C04514">
              <w:rPr>
                <w:rFonts w:cstheme="minorHAnsi"/>
                <w:sz w:val="22"/>
              </w:rPr>
              <w:t>Buono</w:t>
            </w:r>
            <w:proofErr w:type="spellEnd"/>
            <w:r w:rsidRPr="00C04514">
              <w:rPr>
                <w:rFonts w:cstheme="minorHAnsi"/>
                <w:sz w:val="22"/>
              </w:rPr>
              <w:t xml:space="preserve"> a </w:t>
            </w:r>
            <w:proofErr w:type="spellStart"/>
            <w:r w:rsidRPr="00C04514">
              <w:rPr>
                <w:rFonts w:cstheme="minorHAnsi"/>
                <w:sz w:val="22"/>
              </w:rPr>
              <w:t>sapersi</w:t>
            </w:r>
            <w:proofErr w:type="spellEnd"/>
            <w:r w:rsidRPr="00C04514">
              <w:rPr>
                <w:rFonts w:cstheme="minorHAnsi"/>
                <w:sz w:val="22"/>
              </w:rPr>
              <w:t xml:space="preserve">: </w:t>
            </w:r>
          </w:p>
          <w:p w:rsidRPr="002F1F83" w:rsidR="00766CA6" w:rsidP="004D213C" w:rsidRDefault="001E5EE0" w14:paraId="270877A3" w14:textId="12CDB86D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2"/>
                <w:lang w:val="it-IT"/>
              </w:rPr>
            </w:pPr>
            <w:r w:rsidRPr="002F1F83">
              <w:rPr>
                <w:rFonts w:cstheme="minorHAnsi"/>
                <w:sz w:val="22"/>
                <w:lang w:val="it-IT"/>
              </w:rPr>
              <w:t xml:space="preserve">Bassa/Media/Alta significa </w:t>
            </w:r>
            <w:r w:rsidR="004178C3">
              <w:rPr>
                <w:rFonts w:cstheme="minorHAnsi"/>
                <w:sz w:val="22"/>
                <w:lang w:val="it-IT"/>
              </w:rPr>
              <w:t>decine</w:t>
            </w:r>
            <w:r w:rsidRPr="002F1F83">
              <w:rPr>
                <w:rFonts w:cstheme="minorHAnsi"/>
                <w:sz w:val="22"/>
                <w:lang w:val="it-IT"/>
              </w:rPr>
              <w:t>/</w:t>
            </w:r>
            <w:r w:rsidR="004178C3">
              <w:rPr>
                <w:rFonts w:cstheme="minorHAnsi"/>
                <w:sz w:val="22"/>
                <w:lang w:val="it-IT"/>
              </w:rPr>
              <w:t>centinaia</w:t>
            </w:r>
            <w:r w:rsidRPr="002F1F83">
              <w:rPr>
                <w:rFonts w:cstheme="minorHAnsi"/>
                <w:sz w:val="22"/>
                <w:lang w:val="it-IT"/>
              </w:rPr>
              <w:t>/</w:t>
            </w:r>
            <w:r w:rsidR="004178C3">
              <w:rPr>
                <w:rFonts w:cstheme="minorHAnsi"/>
                <w:sz w:val="22"/>
                <w:lang w:val="it-IT"/>
              </w:rPr>
              <w:t>migliaia</w:t>
            </w:r>
            <w:r w:rsidRPr="002F1F83" w:rsidR="004178C3">
              <w:rPr>
                <w:rFonts w:cstheme="minorHAnsi"/>
                <w:sz w:val="22"/>
                <w:lang w:val="it-IT"/>
              </w:rPr>
              <w:t xml:space="preserve"> </w:t>
            </w:r>
            <w:r w:rsidR="004178C3">
              <w:rPr>
                <w:rFonts w:cstheme="minorHAnsi"/>
                <w:sz w:val="22"/>
                <w:lang w:val="it-IT"/>
              </w:rPr>
              <w:t xml:space="preserve">di </w:t>
            </w:r>
            <w:r w:rsidRPr="002F1F83" w:rsidR="00CE234D">
              <w:rPr>
                <w:rFonts w:cstheme="minorHAnsi"/>
                <w:sz w:val="22"/>
                <w:lang w:val="it-IT"/>
              </w:rPr>
              <w:t>kg di anidride carbonica (equivalente). Questa parte non verr</w:t>
            </w:r>
            <w:r w:rsidRPr="00C04514" w:rsidR="00EE646C">
              <w:rPr>
                <w:rFonts w:cstheme="minorHAnsi"/>
                <w:sz w:val="22"/>
                <w:lang w:val="it-IT"/>
              </w:rPr>
              <w:t xml:space="preserve">à </w:t>
            </w:r>
            <w:r w:rsidR="004178C3">
              <w:rPr>
                <w:rFonts w:cstheme="minorHAnsi"/>
                <w:sz w:val="22"/>
                <w:lang w:val="it-IT"/>
              </w:rPr>
              <w:t>valutata</w:t>
            </w:r>
            <w:r w:rsidRPr="00C04514" w:rsidR="00EE646C">
              <w:rPr>
                <w:rFonts w:cstheme="minorHAnsi"/>
                <w:sz w:val="22"/>
                <w:lang w:val="it-IT"/>
              </w:rPr>
              <w:t xml:space="preserve">. Ci mostra solo che </w:t>
            </w:r>
            <w:r w:rsidR="004178C3">
              <w:rPr>
                <w:rFonts w:cstheme="minorHAnsi"/>
                <w:sz w:val="22"/>
                <w:lang w:val="it-IT"/>
              </w:rPr>
              <w:t xml:space="preserve">hai </w:t>
            </w:r>
            <w:r w:rsidR="003A0C72">
              <w:rPr>
                <w:rFonts w:cstheme="minorHAnsi"/>
                <w:sz w:val="22"/>
                <w:lang w:val="it-IT"/>
              </w:rPr>
              <w:t>compreso l’impatto</w:t>
            </w:r>
            <w:r w:rsidR="0026053C">
              <w:rPr>
                <w:rFonts w:cstheme="minorHAnsi"/>
                <w:sz w:val="22"/>
                <w:lang w:val="it-IT"/>
              </w:rPr>
              <w:t xml:space="preserve"> delle diverse azioni sulla riduzione</w:t>
            </w:r>
            <w:r w:rsidRPr="00C04514" w:rsidR="00DB3522">
              <w:rPr>
                <w:rFonts w:cstheme="minorHAnsi"/>
                <w:sz w:val="22"/>
                <w:lang w:val="it-IT"/>
              </w:rPr>
              <w:t xml:space="preserve"> </w:t>
            </w:r>
            <w:r w:rsidR="00DA318B">
              <w:rPr>
                <w:rFonts w:cstheme="minorHAnsi"/>
                <w:sz w:val="22"/>
                <w:lang w:val="it-IT"/>
              </w:rPr>
              <w:t>de</w:t>
            </w:r>
            <w:r w:rsidR="003A0C72">
              <w:rPr>
                <w:rFonts w:cstheme="minorHAnsi"/>
                <w:sz w:val="22"/>
                <w:lang w:val="it-IT"/>
              </w:rPr>
              <w:t>lle</w:t>
            </w:r>
            <w:r w:rsidRPr="00C04514" w:rsidR="003A0C72">
              <w:rPr>
                <w:rFonts w:cstheme="minorHAnsi"/>
                <w:sz w:val="22"/>
                <w:lang w:val="it-IT"/>
              </w:rPr>
              <w:t xml:space="preserve"> </w:t>
            </w:r>
            <w:r w:rsidRPr="00C04514" w:rsidR="00DB3522">
              <w:rPr>
                <w:rFonts w:cstheme="minorHAnsi"/>
                <w:sz w:val="22"/>
                <w:lang w:val="it-IT"/>
              </w:rPr>
              <w:t xml:space="preserve">emissioni di anidride carbonica, oltre ad aiutarci a stimare la riduzione complessiva delle </w:t>
            </w:r>
            <w:r w:rsidRPr="00C04514" w:rsidR="00B951BA">
              <w:rPr>
                <w:rFonts w:cstheme="minorHAnsi"/>
                <w:sz w:val="22"/>
                <w:lang w:val="it-IT"/>
              </w:rPr>
              <w:t>em</w:t>
            </w:r>
            <w:r w:rsidRPr="00C04514" w:rsidR="00992115">
              <w:rPr>
                <w:rFonts w:cstheme="minorHAnsi"/>
                <w:sz w:val="22"/>
                <w:lang w:val="it-IT"/>
              </w:rPr>
              <w:t>issioni di a</w:t>
            </w:r>
            <w:r w:rsidRPr="00C04514" w:rsidR="008D2F14">
              <w:rPr>
                <w:rFonts w:cstheme="minorHAnsi"/>
                <w:sz w:val="22"/>
                <w:lang w:val="it-IT"/>
              </w:rPr>
              <w:t>nidride carbonica derivante dalle azioni di CL.</w:t>
            </w:r>
          </w:p>
          <w:p w:rsidRPr="002F1F83" w:rsidR="004D213C" w:rsidP="004D213C" w:rsidRDefault="004D213C" w14:paraId="344BD587" w14:textId="77777777">
            <w:pPr>
              <w:pStyle w:val="ListParagraph"/>
              <w:rPr>
                <w:rFonts w:cstheme="minorHAnsi"/>
                <w:sz w:val="22"/>
                <w:lang w:val="it-IT"/>
              </w:rPr>
            </w:pPr>
          </w:p>
          <w:p w:rsidRPr="002F1F83" w:rsidR="008D2F14" w:rsidP="004D213C" w:rsidRDefault="008D2F14" w14:paraId="38027DF6" w14:textId="4CD1DFBC">
            <w:pPr>
              <w:pStyle w:val="ListParagraph"/>
              <w:numPr>
                <w:ilvl w:val="0"/>
                <w:numId w:val="12"/>
              </w:numPr>
              <w:contextualSpacing w:val="0"/>
              <w:rPr>
                <w:rFonts w:cstheme="minorHAnsi"/>
                <w:sz w:val="22"/>
                <w:lang w:val="it-IT"/>
              </w:rPr>
            </w:pPr>
            <w:r w:rsidRPr="002F1F83">
              <w:rPr>
                <w:rFonts w:cstheme="minorHAnsi"/>
                <w:sz w:val="22"/>
                <w:lang w:val="it-IT"/>
              </w:rPr>
              <w:t>Non esiste una riduzione troppo grand</w:t>
            </w:r>
            <w:r w:rsidRPr="002F1F83" w:rsidR="006A1D46">
              <w:rPr>
                <w:rFonts w:cstheme="minorHAnsi"/>
                <w:sz w:val="22"/>
                <w:lang w:val="it-IT"/>
              </w:rPr>
              <w:t>e o troppo piccol</w:t>
            </w:r>
            <w:r w:rsidR="003A0C72">
              <w:rPr>
                <w:rFonts w:cstheme="minorHAnsi"/>
                <w:sz w:val="22"/>
                <w:lang w:val="it-IT"/>
              </w:rPr>
              <w:t>a</w:t>
            </w:r>
            <w:r w:rsidRPr="002F1F83" w:rsidR="00E352C9">
              <w:rPr>
                <w:rFonts w:cstheme="minorHAnsi"/>
                <w:sz w:val="22"/>
                <w:lang w:val="it-IT"/>
              </w:rPr>
              <w:t xml:space="preserve">. </w:t>
            </w:r>
            <w:r w:rsidR="003A0C72">
              <w:rPr>
                <w:rFonts w:cstheme="minorHAnsi"/>
                <w:sz w:val="22"/>
                <w:lang w:val="it-IT"/>
              </w:rPr>
              <w:t xml:space="preserve">L’importante è che tu stia facendo </w:t>
            </w:r>
            <w:r w:rsidR="00960516">
              <w:rPr>
                <w:rFonts w:cstheme="minorHAnsi"/>
                <w:sz w:val="22"/>
                <w:lang w:val="it-IT"/>
              </w:rPr>
              <w:t>tutto quanto in tuo potere</w:t>
            </w:r>
            <w:r w:rsidR="003A0C72">
              <w:rPr>
                <w:rFonts w:cstheme="minorHAnsi"/>
                <w:sz w:val="22"/>
                <w:lang w:val="it-IT"/>
              </w:rPr>
              <w:t xml:space="preserve"> per ottenere </w:t>
            </w:r>
            <w:r w:rsidRPr="00C04514" w:rsidR="000D7BAA">
              <w:rPr>
                <w:rFonts w:cstheme="minorHAnsi"/>
                <w:sz w:val="22"/>
                <w:lang w:val="it-IT"/>
              </w:rPr>
              <w:t xml:space="preserve">la </w:t>
            </w:r>
            <w:r w:rsidRPr="00C04514" w:rsidR="007E6713">
              <w:rPr>
                <w:rFonts w:cstheme="minorHAnsi"/>
                <w:sz w:val="22"/>
                <w:u w:val="single"/>
                <w:lang w:val="it-IT"/>
              </w:rPr>
              <w:t>massima riduzione</w:t>
            </w:r>
            <w:r w:rsidR="003A0C72">
              <w:rPr>
                <w:rFonts w:cstheme="minorHAnsi"/>
                <w:sz w:val="22"/>
                <w:lang w:val="it-IT"/>
              </w:rPr>
              <w:t xml:space="preserve"> possibile. Questo è quello che conta per il Carbon </w:t>
            </w:r>
            <w:proofErr w:type="spellStart"/>
            <w:r w:rsidR="003A0C72">
              <w:rPr>
                <w:rFonts w:cstheme="minorHAnsi"/>
                <w:sz w:val="22"/>
                <w:lang w:val="it-IT"/>
              </w:rPr>
              <w:t>Literacy</w:t>
            </w:r>
            <w:proofErr w:type="spellEnd"/>
            <w:r w:rsidR="003A0C72">
              <w:rPr>
                <w:rFonts w:cstheme="minorHAnsi"/>
                <w:sz w:val="22"/>
                <w:lang w:val="it-IT"/>
              </w:rPr>
              <w:t xml:space="preserve"> Project!</w:t>
            </w:r>
            <w:r w:rsidRPr="002F1F83" w:rsidR="00E352C9">
              <w:rPr>
                <w:rFonts w:cstheme="minorHAnsi"/>
                <w:sz w:val="22"/>
                <w:lang w:val="it-IT"/>
              </w:rPr>
              <w:t xml:space="preserve"> </w:t>
            </w:r>
          </w:p>
          <w:p w:rsidRPr="002F1F83" w:rsidR="00CE77EC" w:rsidP="00752B99" w:rsidRDefault="00F260C0" w14:paraId="405BE134" w14:textId="1B79562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22"/>
                <w:lang w:val="it-IT"/>
              </w:rPr>
            </w:pPr>
            <w:r w:rsidRPr="00F9152B">
              <w:rPr>
                <w:rFonts w:cstheme="minorHAnsi"/>
                <w:sz w:val="22"/>
              </w:rPr>
              <w:t>In caso di dubbio</w:t>
            </w:r>
            <w:r w:rsidRPr="00F9152B" w:rsidR="003607E9">
              <w:rPr>
                <w:rFonts w:cstheme="minorHAnsi"/>
                <w:sz w:val="22"/>
              </w:rPr>
              <w:t>…spiega, spiega, spiega</w:t>
            </w:r>
            <w:r w:rsidRPr="00F9152B" w:rsidR="00C71408">
              <w:rPr>
                <w:rFonts w:cstheme="minorHAnsi"/>
                <w:sz w:val="22"/>
              </w:rPr>
              <w:t xml:space="preserve">! </w:t>
            </w:r>
            <w:proofErr w:type="gramStart"/>
            <w:r w:rsidRPr="002F1F83" w:rsidR="00C71408">
              <w:rPr>
                <w:rFonts w:cstheme="minorHAnsi"/>
                <w:sz w:val="22"/>
                <w:lang w:val="it-IT"/>
              </w:rPr>
              <w:t>Il nostro team</w:t>
            </w:r>
            <w:proofErr w:type="gramEnd"/>
            <w:r w:rsidRPr="002F1F83" w:rsidR="00C71408">
              <w:rPr>
                <w:rFonts w:cstheme="minorHAnsi"/>
                <w:sz w:val="22"/>
                <w:lang w:val="it-IT"/>
              </w:rPr>
              <w:t xml:space="preserve"> di certificazione vede solo questo modulo, quindi non sa nulla oltre a ci</w:t>
            </w:r>
            <w:r w:rsidRPr="002F1F83" w:rsidR="008C12B4">
              <w:rPr>
                <w:rFonts w:cstheme="minorHAnsi"/>
                <w:sz w:val="22"/>
                <w:lang w:val="it-IT"/>
              </w:rPr>
              <w:t>ò</w:t>
            </w:r>
            <w:r w:rsidRPr="002F1F83" w:rsidR="002D0FB9">
              <w:rPr>
                <w:rFonts w:cstheme="minorHAnsi"/>
                <w:sz w:val="22"/>
                <w:lang w:val="it-IT"/>
              </w:rPr>
              <w:t xml:space="preserve"> che </w:t>
            </w:r>
            <w:r w:rsidRPr="00C04514" w:rsidR="002D0FB9">
              <w:rPr>
                <w:rFonts w:cstheme="minorHAnsi"/>
                <w:sz w:val="22"/>
                <w:lang w:val="it-IT"/>
              </w:rPr>
              <w:t xml:space="preserve">è scritto qui. Se non </w:t>
            </w:r>
            <w:r w:rsidR="003A0C72">
              <w:rPr>
                <w:rFonts w:cstheme="minorHAnsi"/>
                <w:sz w:val="22"/>
                <w:lang w:val="it-IT"/>
              </w:rPr>
              <w:t>sei sicura/o</w:t>
            </w:r>
            <w:r w:rsidRPr="00C04514" w:rsidR="003A124B">
              <w:rPr>
                <w:rFonts w:cstheme="minorHAnsi"/>
                <w:sz w:val="22"/>
                <w:lang w:val="it-IT"/>
              </w:rPr>
              <w:t xml:space="preserve"> che ci</w:t>
            </w:r>
            <w:r w:rsidRPr="002F1F83" w:rsidR="003A124B">
              <w:rPr>
                <w:rFonts w:cstheme="minorHAnsi"/>
                <w:sz w:val="22"/>
                <w:lang w:val="it-IT"/>
              </w:rPr>
              <w:t>ò ch</w:t>
            </w:r>
            <w:r w:rsidRPr="002F1F83" w:rsidR="00670419">
              <w:rPr>
                <w:rFonts w:cstheme="minorHAnsi"/>
                <w:sz w:val="22"/>
                <w:lang w:val="it-IT"/>
              </w:rPr>
              <w:t xml:space="preserve">e </w:t>
            </w:r>
            <w:r w:rsidR="003A0C72">
              <w:rPr>
                <w:rFonts w:cstheme="minorHAnsi"/>
                <w:sz w:val="22"/>
                <w:lang w:val="it-IT"/>
              </w:rPr>
              <w:t>hai</w:t>
            </w:r>
            <w:r w:rsidRPr="002F1F83" w:rsidR="00670419">
              <w:rPr>
                <w:rFonts w:cstheme="minorHAnsi"/>
                <w:sz w:val="22"/>
                <w:lang w:val="it-IT"/>
              </w:rPr>
              <w:t xml:space="preserve"> scritto possa passare, aiut</w:t>
            </w:r>
            <w:r w:rsidRPr="002F1F83" w:rsidR="003C2F14">
              <w:rPr>
                <w:rFonts w:cstheme="minorHAnsi"/>
                <w:sz w:val="22"/>
                <w:lang w:val="it-IT"/>
              </w:rPr>
              <w:t>a</w:t>
            </w:r>
            <w:r w:rsidRPr="002F1F83" w:rsidR="00670419">
              <w:rPr>
                <w:rFonts w:cstheme="minorHAnsi"/>
                <w:sz w:val="22"/>
                <w:lang w:val="it-IT"/>
              </w:rPr>
              <w:t xml:space="preserve">ci a </w:t>
            </w:r>
            <w:r w:rsidRPr="002F1F83" w:rsidR="003C2F14">
              <w:rPr>
                <w:rFonts w:cstheme="minorHAnsi"/>
                <w:sz w:val="22"/>
                <w:lang w:val="it-IT"/>
              </w:rPr>
              <w:t>capire la</w:t>
            </w:r>
            <w:r w:rsidR="003A0C72">
              <w:rPr>
                <w:rFonts w:cstheme="minorHAnsi"/>
                <w:sz w:val="22"/>
                <w:lang w:val="it-IT"/>
              </w:rPr>
              <w:t xml:space="preserve"> tua</w:t>
            </w:r>
            <w:r w:rsidRPr="002F1F83" w:rsidR="003C2F14">
              <w:rPr>
                <w:rFonts w:cstheme="minorHAnsi"/>
                <w:sz w:val="22"/>
                <w:lang w:val="it-IT"/>
              </w:rPr>
              <w:t xml:space="preserve"> linea di pensiero </w:t>
            </w:r>
            <w:r w:rsidRPr="002F1F83" w:rsidR="003C2F14">
              <w:rPr>
                <w:rFonts w:cstheme="minorHAnsi"/>
                <w:sz w:val="22"/>
                <w:u w:val="single"/>
                <w:lang w:val="it-IT"/>
              </w:rPr>
              <w:t>scri</w:t>
            </w:r>
            <w:r w:rsidRPr="002F1F83" w:rsidR="006302CD">
              <w:rPr>
                <w:rFonts w:cstheme="minorHAnsi"/>
                <w:sz w:val="22"/>
                <w:u w:val="single"/>
                <w:lang w:val="it-IT"/>
              </w:rPr>
              <w:t>vendola</w:t>
            </w:r>
            <w:r w:rsidRPr="002F1F83" w:rsidR="006302CD">
              <w:rPr>
                <w:rFonts w:cstheme="minorHAnsi"/>
                <w:sz w:val="22"/>
                <w:lang w:val="it-IT"/>
              </w:rPr>
              <w:t xml:space="preserve"> e rivolgend</w:t>
            </w:r>
            <w:r w:rsidR="003A0C72">
              <w:rPr>
                <w:rFonts w:cstheme="minorHAnsi"/>
                <w:sz w:val="22"/>
                <w:lang w:val="it-IT"/>
              </w:rPr>
              <w:t>ot</w:t>
            </w:r>
            <w:r w:rsidRPr="002F1F83" w:rsidR="006302CD">
              <w:rPr>
                <w:rFonts w:cstheme="minorHAnsi"/>
                <w:sz w:val="22"/>
                <w:lang w:val="it-IT"/>
              </w:rPr>
              <w:t>i a</w:t>
            </w:r>
            <w:r w:rsidR="003A0C72">
              <w:rPr>
                <w:rFonts w:cstheme="minorHAnsi"/>
                <w:sz w:val="22"/>
                <w:lang w:val="it-IT"/>
              </w:rPr>
              <w:t xml:space="preserve">l </w:t>
            </w:r>
            <w:r w:rsidR="00286BB6">
              <w:rPr>
                <w:rFonts w:cstheme="minorHAnsi"/>
                <w:sz w:val="22"/>
                <w:lang w:val="it-IT"/>
              </w:rPr>
              <w:t>formatore</w:t>
            </w:r>
            <w:r w:rsidRPr="002F1F83" w:rsidR="006302CD">
              <w:rPr>
                <w:rFonts w:cstheme="minorHAnsi"/>
                <w:sz w:val="22"/>
                <w:lang w:val="it-IT"/>
              </w:rPr>
              <w:t xml:space="preserve"> per un s</w:t>
            </w:r>
            <w:r w:rsidR="003A0C72">
              <w:rPr>
                <w:rFonts w:cstheme="minorHAnsi"/>
                <w:sz w:val="22"/>
                <w:lang w:val="it-IT"/>
              </w:rPr>
              <w:t>upporto</w:t>
            </w:r>
            <w:r w:rsidRPr="002F1F83" w:rsidR="006302CD">
              <w:rPr>
                <w:rFonts w:cstheme="minorHAnsi"/>
                <w:sz w:val="22"/>
                <w:lang w:val="it-IT"/>
              </w:rPr>
              <w:t>.</w:t>
            </w:r>
          </w:p>
        </w:tc>
      </w:tr>
    </w:tbl>
    <w:p w:rsidRPr="002F1F83" w:rsidR="001F100B" w:rsidP="00C243A8" w:rsidRDefault="001F100B" w14:paraId="78E17C3C" w14:textId="77777777">
      <w:pPr>
        <w:rPr>
          <w:lang w:val="it-IT"/>
        </w:rPr>
      </w:pPr>
    </w:p>
    <w:p w:rsidRPr="002F1F83" w:rsidR="6F887443" w:rsidP="00C243A8" w:rsidRDefault="6F887443" w14:paraId="2D7B601F" w14:textId="0FB88164">
      <w:pPr>
        <w:rPr>
          <w:lang w:val="it-IT"/>
        </w:rPr>
      </w:pPr>
    </w:p>
    <w:sectPr w:rsidRPr="002F1F83" w:rsidR="6F887443" w:rsidSect="003065CC">
      <w:headerReference w:type="default" r:id="rId14"/>
      <w:footerReference w:type="default" r:id="rId15"/>
      <w:footerReference w:type="first" r:id="rId16"/>
      <w:pgSz w:w="11906" w:h="16838" w:orient="portrait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56B2" w:rsidP="00C243A8" w:rsidRDefault="004356B2" w14:paraId="7C150A59" w14:textId="77777777">
      <w:r>
        <w:separator/>
      </w:r>
    </w:p>
  </w:endnote>
  <w:endnote w:type="continuationSeparator" w:id="0">
    <w:p w:rsidR="004356B2" w:rsidP="00C243A8" w:rsidRDefault="004356B2" w14:paraId="48E45FEE" w14:textId="77777777">
      <w:r>
        <w:continuationSeparator/>
      </w:r>
    </w:p>
  </w:endnote>
  <w:endnote w:type="continuationNotice" w:id="1">
    <w:p w:rsidR="004356B2" w:rsidRDefault="004356B2" w14:paraId="633B23BE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33C6AF2" w:rsidTr="133C6AF2" w14:paraId="5B639B73" w14:textId="77777777">
      <w:trPr>
        <w:trHeight w:val="300"/>
      </w:trPr>
      <w:tc>
        <w:tcPr>
          <w:tcW w:w="3485" w:type="dxa"/>
        </w:tcPr>
        <w:p w:rsidR="133C6AF2" w:rsidP="00C243A8" w:rsidRDefault="133C6AF2" w14:paraId="1D36ED2B" w14:textId="3DD3EDF7">
          <w:pPr>
            <w:pStyle w:val="Header"/>
          </w:pPr>
        </w:p>
      </w:tc>
      <w:tc>
        <w:tcPr>
          <w:tcW w:w="3485" w:type="dxa"/>
        </w:tcPr>
        <w:p w:rsidR="133C6AF2" w:rsidP="00C243A8" w:rsidRDefault="133C6AF2" w14:paraId="580F4202" w14:textId="51E9E5DA">
          <w:pPr>
            <w:pStyle w:val="Header"/>
          </w:pPr>
        </w:p>
      </w:tc>
      <w:tc>
        <w:tcPr>
          <w:tcW w:w="3485" w:type="dxa"/>
        </w:tcPr>
        <w:p w:rsidR="133C6AF2" w:rsidP="00C243A8" w:rsidRDefault="133C6AF2" w14:paraId="0E66DD34" w14:textId="7480BC7A">
          <w:pPr>
            <w:pStyle w:val="Header"/>
          </w:pPr>
        </w:p>
      </w:tc>
    </w:tr>
  </w:tbl>
  <w:p w:rsidR="133C6AF2" w:rsidP="00C243A8" w:rsidRDefault="133C6AF2" w14:paraId="596ADC45" w14:textId="7B78AA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33C6AF2" w:rsidTr="133C6AF2" w14:paraId="64513BFC" w14:textId="77777777">
      <w:trPr>
        <w:trHeight w:val="300"/>
      </w:trPr>
      <w:tc>
        <w:tcPr>
          <w:tcW w:w="3485" w:type="dxa"/>
        </w:tcPr>
        <w:p w:rsidR="133C6AF2" w:rsidP="00C243A8" w:rsidRDefault="133C6AF2" w14:paraId="403B018B" w14:textId="7A3E3A6E">
          <w:pPr>
            <w:pStyle w:val="Header"/>
          </w:pPr>
        </w:p>
      </w:tc>
      <w:tc>
        <w:tcPr>
          <w:tcW w:w="3485" w:type="dxa"/>
        </w:tcPr>
        <w:p w:rsidR="133C6AF2" w:rsidP="00C243A8" w:rsidRDefault="133C6AF2" w14:paraId="737E96F7" w14:textId="31FFE761">
          <w:pPr>
            <w:pStyle w:val="Header"/>
          </w:pPr>
        </w:p>
      </w:tc>
      <w:tc>
        <w:tcPr>
          <w:tcW w:w="3485" w:type="dxa"/>
        </w:tcPr>
        <w:p w:rsidR="133C6AF2" w:rsidP="00C243A8" w:rsidRDefault="133C6AF2" w14:paraId="709F924B" w14:textId="46E785A6">
          <w:pPr>
            <w:pStyle w:val="Header"/>
          </w:pPr>
        </w:p>
      </w:tc>
    </w:tr>
  </w:tbl>
  <w:p w:rsidR="133C6AF2" w:rsidP="00C243A8" w:rsidRDefault="133C6AF2" w14:paraId="13FE6223" w14:textId="07D86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56B2" w:rsidP="00C243A8" w:rsidRDefault="004356B2" w14:paraId="2836DC72" w14:textId="77777777">
      <w:r>
        <w:separator/>
      </w:r>
    </w:p>
  </w:footnote>
  <w:footnote w:type="continuationSeparator" w:id="0">
    <w:p w:rsidR="004356B2" w:rsidP="00C243A8" w:rsidRDefault="004356B2" w14:paraId="195A530E" w14:textId="77777777">
      <w:r>
        <w:continuationSeparator/>
      </w:r>
    </w:p>
  </w:footnote>
  <w:footnote w:type="continuationNotice" w:id="1">
    <w:p w:rsidR="004356B2" w:rsidRDefault="004356B2" w14:paraId="24EE7925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112B2" w:rsidP="00C243A8" w:rsidRDefault="00C112B2" w14:paraId="5628E169" w14:textId="346C0C84">
    <w:pPr>
      <w:pStyle w:val="Header"/>
    </w:pPr>
  </w:p>
  <w:p w:rsidR="00C112B2" w:rsidP="00C243A8" w:rsidRDefault="00C112B2" w14:paraId="10FE22B3" w14:textId="1CAC90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EA8F"/>
    <w:multiLevelType w:val="hybridMultilevel"/>
    <w:tmpl w:val="A3C06450"/>
    <w:lvl w:ilvl="0" w:tplc="B2CA5D7E">
      <w:start w:val="1"/>
      <w:numFmt w:val="decimal"/>
      <w:lvlText w:val="%1."/>
      <w:lvlJc w:val="left"/>
      <w:pPr>
        <w:ind w:left="720" w:hanging="360"/>
      </w:pPr>
    </w:lvl>
    <w:lvl w:ilvl="1" w:tplc="258A7E1A">
      <w:start w:val="1"/>
      <w:numFmt w:val="lowerLetter"/>
      <w:lvlText w:val="%2."/>
      <w:lvlJc w:val="left"/>
      <w:pPr>
        <w:ind w:left="1440" w:hanging="360"/>
      </w:pPr>
    </w:lvl>
    <w:lvl w:ilvl="2" w:tplc="3B5A5E1A">
      <w:start w:val="1"/>
      <w:numFmt w:val="lowerRoman"/>
      <w:lvlText w:val="%3."/>
      <w:lvlJc w:val="right"/>
      <w:pPr>
        <w:ind w:left="2160" w:hanging="180"/>
      </w:pPr>
    </w:lvl>
    <w:lvl w:ilvl="3" w:tplc="89AAA74E">
      <w:start w:val="1"/>
      <w:numFmt w:val="decimal"/>
      <w:lvlText w:val="%4."/>
      <w:lvlJc w:val="left"/>
      <w:pPr>
        <w:ind w:left="2880" w:hanging="360"/>
      </w:pPr>
    </w:lvl>
    <w:lvl w:ilvl="4" w:tplc="09846C16">
      <w:start w:val="1"/>
      <w:numFmt w:val="lowerLetter"/>
      <w:lvlText w:val="%5."/>
      <w:lvlJc w:val="left"/>
      <w:pPr>
        <w:ind w:left="3600" w:hanging="360"/>
      </w:pPr>
    </w:lvl>
    <w:lvl w:ilvl="5" w:tplc="EF52D588">
      <w:start w:val="1"/>
      <w:numFmt w:val="lowerRoman"/>
      <w:lvlText w:val="%6."/>
      <w:lvlJc w:val="right"/>
      <w:pPr>
        <w:ind w:left="4320" w:hanging="180"/>
      </w:pPr>
    </w:lvl>
    <w:lvl w:ilvl="6" w:tplc="660424F4">
      <w:start w:val="1"/>
      <w:numFmt w:val="decimal"/>
      <w:lvlText w:val="%7."/>
      <w:lvlJc w:val="left"/>
      <w:pPr>
        <w:ind w:left="5040" w:hanging="360"/>
      </w:pPr>
    </w:lvl>
    <w:lvl w:ilvl="7" w:tplc="12CA50BA">
      <w:start w:val="1"/>
      <w:numFmt w:val="lowerLetter"/>
      <w:lvlText w:val="%8."/>
      <w:lvlJc w:val="left"/>
      <w:pPr>
        <w:ind w:left="5760" w:hanging="360"/>
      </w:pPr>
    </w:lvl>
    <w:lvl w:ilvl="8" w:tplc="5F940D2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E759F"/>
    <w:multiLevelType w:val="hybridMultilevel"/>
    <w:tmpl w:val="B93221B4"/>
    <w:lvl w:ilvl="0" w:tplc="5C84A8C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A2DF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A783C3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11CAA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87CC92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D0057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6AE67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1092B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8BAB3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C34AE9"/>
    <w:multiLevelType w:val="hybridMultilevel"/>
    <w:tmpl w:val="FFDEB2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A421435"/>
    <w:multiLevelType w:val="hybridMultilevel"/>
    <w:tmpl w:val="CC881D06"/>
    <w:lvl w:ilvl="0" w:tplc="079E8A5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2B151F"/>
    <w:multiLevelType w:val="hybridMultilevel"/>
    <w:tmpl w:val="541656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01C03"/>
    <w:multiLevelType w:val="hybridMultilevel"/>
    <w:tmpl w:val="B58E859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58677A"/>
    <w:multiLevelType w:val="hybridMultilevel"/>
    <w:tmpl w:val="0C18612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9C532F"/>
    <w:multiLevelType w:val="multilevel"/>
    <w:tmpl w:val="ECBA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426D22C9"/>
    <w:multiLevelType w:val="hybridMultilevel"/>
    <w:tmpl w:val="54CED056"/>
    <w:lvl w:ilvl="0" w:tplc="9D228CA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9A3351B"/>
    <w:multiLevelType w:val="hybridMultilevel"/>
    <w:tmpl w:val="3B08F68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4ACA68BF"/>
    <w:multiLevelType w:val="hybridMultilevel"/>
    <w:tmpl w:val="E40C332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8678F7A"/>
    <w:multiLevelType w:val="hybridMultilevel"/>
    <w:tmpl w:val="152CAFF8"/>
    <w:lvl w:ilvl="0" w:tplc="4BDEF18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940A0A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F60EC6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5E48C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72E4EE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B696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D7675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82E587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F7CC61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212472"/>
    <w:multiLevelType w:val="hybridMultilevel"/>
    <w:tmpl w:val="11B81452"/>
    <w:lvl w:ilvl="0" w:tplc="F9D02B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BB681E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562CC7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8E63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12A13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FC44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A24F7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FECE8B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A634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3"/>
  </w:num>
  <w:num w:numId="5">
    <w:abstractNumId w:val="12"/>
  </w:num>
  <w:num w:numId="6">
    <w:abstractNumId w:val="8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oNotDisplayPageBoundaries/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B2"/>
    <w:rsid w:val="0001207D"/>
    <w:rsid w:val="00014CB3"/>
    <w:rsid w:val="000200D2"/>
    <w:rsid w:val="000207BA"/>
    <w:rsid w:val="000218FB"/>
    <w:rsid w:val="00031D15"/>
    <w:rsid w:val="0003225B"/>
    <w:rsid w:val="0003531E"/>
    <w:rsid w:val="0004086F"/>
    <w:rsid w:val="0004140C"/>
    <w:rsid w:val="00042784"/>
    <w:rsid w:val="00045E93"/>
    <w:rsid w:val="00045F62"/>
    <w:rsid w:val="000469AD"/>
    <w:rsid w:val="000506EE"/>
    <w:rsid w:val="00052013"/>
    <w:rsid w:val="00054088"/>
    <w:rsid w:val="000561E9"/>
    <w:rsid w:val="00061443"/>
    <w:rsid w:val="00065FD2"/>
    <w:rsid w:val="000700BB"/>
    <w:rsid w:val="000806D1"/>
    <w:rsid w:val="0008662E"/>
    <w:rsid w:val="00086D17"/>
    <w:rsid w:val="00091761"/>
    <w:rsid w:val="000922FC"/>
    <w:rsid w:val="000923AC"/>
    <w:rsid w:val="00093BA8"/>
    <w:rsid w:val="000A4625"/>
    <w:rsid w:val="000A4865"/>
    <w:rsid w:val="000B23C9"/>
    <w:rsid w:val="000C18BF"/>
    <w:rsid w:val="000C2014"/>
    <w:rsid w:val="000C69F1"/>
    <w:rsid w:val="000C7D6E"/>
    <w:rsid w:val="000D6FC8"/>
    <w:rsid w:val="000D787E"/>
    <w:rsid w:val="000D7BAA"/>
    <w:rsid w:val="000E69E3"/>
    <w:rsid w:val="000E7399"/>
    <w:rsid w:val="000F65B0"/>
    <w:rsid w:val="001003C1"/>
    <w:rsid w:val="00100DFD"/>
    <w:rsid w:val="00101C2F"/>
    <w:rsid w:val="00106CBF"/>
    <w:rsid w:val="00106FA2"/>
    <w:rsid w:val="001135C2"/>
    <w:rsid w:val="001163B0"/>
    <w:rsid w:val="00120130"/>
    <w:rsid w:val="00123429"/>
    <w:rsid w:val="00123AD7"/>
    <w:rsid w:val="001342DD"/>
    <w:rsid w:val="0013698A"/>
    <w:rsid w:val="0013765F"/>
    <w:rsid w:val="00140405"/>
    <w:rsid w:val="00140E1F"/>
    <w:rsid w:val="00150818"/>
    <w:rsid w:val="0015123B"/>
    <w:rsid w:val="00157DC1"/>
    <w:rsid w:val="0016060A"/>
    <w:rsid w:val="0016334F"/>
    <w:rsid w:val="00164325"/>
    <w:rsid w:val="0016581E"/>
    <w:rsid w:val="001668E5"/>
    <w:rsid w:val="00166FD4"/>
    <w:rsid w:val="00171045"/>
    <w:rsid w:val="00173777"/>
    <w:rsid w:val="00174AA3"/>
    <w:rsid w:val="00175017"/>
    <w:rsid w:val="0019799B"/>
    <w:rsid w:val="001A13DA"/>
    <w:rsid w:val="001B4BAC"/>
    <w:rsid w:val="001C2190"/>
    <w:rsid w:val="001C29C9"/>
    <w:rsid w:val="001D45F3"/>
    <w:rsid w:val="001E5113"/>
    <w:rsid w:val="001E5EE0"/>
    <w:rsid w:val="001F0AC3"/>
    <w:rsid w:val="001F100B"/>
    <w:rsid w:val="001F2C56"/>
    <w:rsid w:val="001F3BEB"/>
    <w:rsid w:val="001F62ED"/>
    <w:rsid w:val="001F7AFE"/>
    <w:rsid w:val="002071F4"/>
    <w:rsid w:val="00210D3F"/>
    <w:rsid w:val="00214B1D"/>
    <w:rsid w:val="00221A10"/>
    <w:rsid w:val="00224531"/>
    <w:rsid w:val="00225EF5"/>
    <w:rsid w:val="0024033D"/>
    <w:rsid w:val="00242985"/>
    <w:rsid w:val="00245E20"/>
    <w:rsid w:val="002460A0"/>
    <w:rsid w:val="002525D7"/>
    <w:rsid w:val="00256504"/>
    <w:rsid w:val="00257524"/>
    <w:rsid w:val="00257ABE"/>
    <w:rsid w:val="0026053C"/>
    <w:rsid w:val="00262FD5"/>
    <w:rsid w:val="0027666A"/>
    <w:rsid w:val="00281D8D"/>
    <w:rsid w:val="00282523"/>
    <w:rsid w:val="00284134"/>
    <w:rsid w:val="00286BB6"/>
    <w:rsid w:val="002871AE"/>
    <w:rsid w:val="00287DA1"/>
    <w:rsid w:val="00296CA2"/>
    <w:rsid w:val="002A5D7B"/>
    <w:rsid w:val="002A75EC"/>
    <w:rsid w:val="002B7549"/>
    <w:rsid w:val="002C7C2C"/>
    <w:rsid w:val="002D0FB9"/>
    <w:rsid w:val="002D4682"/>
    <w:rsid w:val="002E3B98"/>
    <w:rsid w:val="002E5FFA"/>
    <w:rsid w:val="002E6C9C"/>
    <w:rsid w:val="002E7DAC"/>
    <w:rsid w:val="002F0796"/>
    <w:rsid w:val="002F1F83"/>
    <w:rsid w:val="002F3F7D"/>
    <w:rsid w:val="002F4AEF"/>
    <w:rsid w:val="002F6AED"/>
    <w:rsid w:val="00302C26"/>
    <w:rsid w:val="003065CC"/>
    <w:rsid w:val="0031674E"/>
    <w:rsid w:val="003219A1"/>
    <w:rsid w:val="00340D78"/>
    <w:rsid w:val="00347C3B"/>
    <w:rsid w:val="00351D04"/>
    <w:rsid w:val="00353B66"/>
    <w:rsid w:val="003607E9"/>
    <w:rsid w:val="00364976"/>
    <w:rsid w:val="003708C0"/>
    <w:rsid w:val="00376697"/>
    <w:rsid w:val="00377529"/>
    <w:rsid w:val="0037780D"/>
    <w:rsid w:val="003827DC"/>
    <w:rsid w:val="0039267D"/>
    <w:rsid w:val="003A0C72"/>
    <w:rsid w:val="003A124B"/>
    <w:rsid w:val="003A1D94"/>
    <w:rsid w:val="003A3E78"/>
    <w:rsid w:val="003B0EB4"/>
    <w:rsid w:val="003B1689"/>
    <w:rsid w:val="003B2BA4"/>
    <w:rsid w:val="003B39A4"/>
    <w:rsid w:val="003B43D1"/>
    <w:rsid w:val="003C11F5"/>
    <w:rsid w:val="003C1F5E"/>
    <w:rsid w:val="003C2F14"/>
    <w:rsid w:val="003C7EF7"/>
    <w:rsid w:val="003D1B12"/>
    <w:rsid w:val="003D53E0"/>
    <w:rsid w:val="003D77D0"/>
    <w:rsid w:val="003D78AE"/>
    <w:rsid w:val="003E3192"/>
    <w:rsid w:val="003F4FCD"/>
    <w:rsid w:val="00402C9D"/>
    <w:rsid w:val="004178C3"/>
    <w:rsid w:val="00420AB1"/>
    <w:rsid w:val="00427179"/>
    <w:rsid w:val="004356B2"/>
    <w:rsid w:val="0044248F"/>
    <w:rsid w:val="004458A4"/>
    <w:rsid w:val="00445BCB"/>
    <w:rsid w:val="00447D79"/>
    <w:rsid w:val="004542B2"/>
    <w:rsid w:val="00462584"/>
    <w:rsid w:val="004650EF"/>
    <w:rsid w:val="00466989"/>
    <w:rsid w:val="0047504B"/>
    <w:rsid w:val="0047693C"/>
    <w:rsid w:val="00477722"/>
    <w:rsid w:val="0048485C"/>
    <w:rsid w:val="00486C79"/>
    <w:rsid w:val="004871B3"/>
    <w:rsid w:val="004875F8"/>
    <w:rsid w:val="0049287A"/>
    <w:rsid w:val="004966A2"/>
    <w:rsid w:val="004A245B"/>
    <w:rsid w:val="004A6EBF"/>
    <w:rsid w:val="004B1B1E"/>
    <w:rsid w:val="004B36B7"/>
    <w:rsid w:val="004B42DF"/>
    <w:rsid w:val="004C0CFB"/>
    <w:rsid w:val="004C618C"/>
    <w:rsid w:val="004D006F"/>
    <w:rsid w:val="004D0B06"/>
    <w:rsid w:val="004D213C"/>
    <w:rsid w:val="004E6228"/>
    <w:rsid w:val="004F386E"/>
    <w:rsid w:val="005000A2"/>
    <w:rsid w:val="00500D54"/>
    <w:rsid w:val="00500EAD"/>
    <w:rsid w:val="005013C4"/>
    <w:rsid w:val="00512FEE"/>
    <w:rsid w:val="005177BB"/>
    <w:rsid w:val="00521317"/>
    <w:rsid w:val="005364DB"/>
    <w:rsid w:val="00537388"/>
    <w:rsid w:val="00544453"/>
    <w:rsid w:val="00544C1D"/>
    <w:rsid w:val="00545552"/>
    <w:rsid w:val="0055118B"/>
    <w:rsid w:val="00552CA3"/>
    <w:rsid w:val="00554A20"/>
    <w:rsid w:val="0055E5FA"/>
    <w:rsid w:val="00564CB2"/>
    <w:rsid w:val="005767DA"/>
    <w:rsid w:val="00586D75"/>
    <w:rsid w:val="00590E4A"/>
    <w:rsid w:val="00596051"/>
    <w:rsid w:val="0059628A"/>
    <w:rsid w:val="00596AB9"/>
    <w:rsid w:val="005A2948"/>
    <w:rsid w:val="005B4385"/>
    <w:rsid w:val="005B54F3"/>
    <w:rsid w:val="005B69C3"/>
    <w:rsid w:val="005B6E10"/>
    <w:rsid w:val="005C212A"/>
    <w:rsid w:val="005C3EBF"/>
    <w:rsid w:val="005C6F90"/>
    <w:rsid w:val="005D5473"/>
    <w:rsid w:val="005D69FD"/>
    <w:rsid w:val="005D7548"/>
    <w:rsid w:val="005E0849"/>
    <w:rsid w:val="00607D24"/>
    <w:rsid w:val="00607DF8"/>
    <w:rsid w:val="00611D08"/>
    <w:rsid w:val="00614EF7"/>
    <w:rsid w:val="0062041B"/>
    <w:rsid w:val="006276B7"/>
    <w:rsid w:val="006302CD"/>
    <w:rsid w:val="006334D2"/>
    <w:rsid w:val="006379FF"/>
    <w:rsid w:val="00637CC4"/>
    <w:rsid w:val="00644279"/>
    <w:rsid w:val="006453A1"/>
    <w:rsid w:val="0064789E"/>
    <w:rsid w:val="00647E1B"/>
    <w:rsid w:val="00652F92"/>
    <w:rsid w:val="006574E5"/>
    <w:rsid w:val="00663D9E"/>
    <w:rsid w:val="00670419"/>
    <w:rsid w:val="00671E1D"/>
    <w:rsid w:val="00675262"/>
    <w:rsid w:val="00680EDF"/>
    <w:rsid w:val="006813C7"/>
    <w:rsid w:val="006A058C"/>
    <w:rsid w:val="006A1D46"/>
    <w:rsid w:val="006A1E6C"/>
    <w:rsid w:val="006B2318"/>
    <w:rsid w:val="006B4A26"/>
    <w:rsid w:val="006B4E54"/>
    <w:rsid w:val="006B52F8"/>
    <w:rsid w:val="006B7BA7"/>
    <w:rsid w:val="006C69DD"/>
    <w:rsid w:val="006D0D42"/>
    <w:rsid w:val="006D1D6A"/>
    <w:rsid w:val="006D241B"/>
    <w:rsid w:val="006D4C5D"/>
    <w:rsid w:val="006D794F"/>
    <w:rsid w:val="006D7A50"/>
    <w:rsid w:val="006F1FF1"/>
    <w:rsid w:val="006F3310"/>
    <w:rsid w:val="006FAD03"/>
    <w:rsid w:val="00700B3F"/>
    <w:rsid w:val="00707966"/>
    <w:rsid w:val="0072285B"/>
    <w:rsid w:val="007246F1"/>
    <w:rsid w:val="00727824"/>
    <w:rsid w:val="00734551"/>
    <w:rsid w:val="00734798"/>
    <w:rsid w:val="00735095"/>
    <w:rsid w:val="007360B3"/>
    <w:rsid w:val="00737917"/>
    <w:rsid w:val="00740CFA"/>
    <w:rsid w:val="00742F9E"/>
    <w:rsid w:val="00752B99"/>
    <w:rsid w:val="00753C13"/>
    <w:rsid w:val="00761C3E"/>
    <w:rsid w:val="00762916"/>
    <w:rsid w:val="00766CA6"/>
    <w:rsid w:val="0077634C"/>
    <w:rsid w:val="007770C4"/>
    <w:rsid w:val="00787A82"/>
    <w:rsid w:val="007932A4"/>
    <w:rsid w:val="007962EF"/>
    <w:rsid w:val="007A0065"/>
    <w:rsid w:val="007A0FC7"/>
    <w:rsid w:val="007C1BDC"/>
    <w:rsid w:val="007C1C4D"/>
    <w:rsid w:val="007C481F"/>
    <w:rsid w:val="007C511A"/>
    <w:rsid w:val="007C6FEC"/>
    <w:rsid w:val="007C79F5"/>
    <w:rsid w:val="007D126E"/>
    <w:rsid w:val="007D38D8"/>
    <w:rsid w:val="007D6BAD"/>
    <w:rsid w:val="007E6713"/>
    <w:rsid w:val="007F09E7"/>
    <w:rsid w:val="007F279D"/>
    <w:rsid w:val="00813176"/>
    <w:rsid w:val="00815E04"/>
    <w:rsid w:val="008259CA"/>
    <w:rsid w:val="0083730B"/>
    <w:rsid w:val="00837B1B"/>
    <w:rsid w:val="00837EEB"/>
    <w:rsid w:val="00841EEB"/>
    <w:rsid w:val="00846207"/>
    <w:rsid w:val="00851E06"/>
    <w:rsid w:val="008542FE"/>
    <w:rsid w:val="00854D8B"/>
    <w:rsid w:val="008603C1"/>
    <w:rsid w:val="008644D6"/>
    <w:rsid w:val="00865E69"/>
    <w:rsid w:val="008660D7"/>
    <w:rsid w:val="008865FD"/>
    <w:rsid w:val="0088799D"/>
    <w:rsid w:val="00887C2A"/>
    <w:rsid w:val="0089030D"/>
    <w:rsid w:val="008A14AB"/>
    <w:rsid w:val="008A32BD"/>
    <w:rsid w:val="008A3EFB"/>
    <w:rsid w:val="008A53DE"/>
    <w:rsid w:val="008B3CF1"/>
    <w:rsid w:val="008B3E0D"/>
    <w:rsid w:val="008B4C4C"/>
    <w:rsid w:val="008C12B4"/>
    <w:rsid w:val="008C21B8"/>
    <w:rsid w:val="008C6EC0"/>
    <w:rsid w:val="008D0AA2"/>
    <w:rsid w:val="008D2737"/>
    <w:rsid w:val="008D2F14"/>
    <w:rsid w:val="008E0055"/>
    <w:rsid w:val="008E0A2E"/>
    <w:rsid w:val="008E1773"/>
    <w:rsid w:val="008E74DE"/>
    <w:rsid w:val="008F094A"/>
    <w:rsid w:val="008F1CA8"/>
    <w:rsid w:val="0090789A"/>
    <w:rsid w:val="00920BA5"/>
    <w:rsid w:val="00921897"/>
    <w:rsid w:val="0094451F"/>
    <w:rsid w:val="00944D44"/>
    <w:rsid w:val="009453C7"/>
    <w:rsid w:val="00946B81"/>
    <w:rsid w:val="009603D1"/>
    <w:rsid w:val="00960516"/>
    <w:rsid w:val="009717F9"/>
    <w:rsid w:val="0097563D"/>
    <w:rsid w:val="00981D87"/>
    <w:rsid w:val="009842BD"/>
    <w:rsid w:val="00987025"/>
    <w:rsid w:val="00992115"/>
    <w:rsid w:val="0099282C"/>
    <w:rsid w:val="00994920"/>
    <w:rsid w:val="00996A13"/>
    <w:rsid w:val="009A0331"/>
    <w:rsid w:val="009A4979"/>
    <w:rsid w:val="009A5D36"/>
    <w:rsid w:val="009A650C"/>
    <w:rsid w:val="009A6FA4"/>
    <w:rsid w:val="009B0FA5"/>
    <w:rsid w:val="009B3239"/>
    <w:rsid w:val="009C1965"/>
    <w:rsid w:val="009D1355"/>
    <w:rsid w:val="009E5076"/>
    <w:rsid w:val="009F245B"/>
    <w:rsid w:val="009F33AF"/>
    <w:rsid w:val="00A04348"/>
    <w:rsid w:val="00A17916"/>
    <w:rsid w:val="00A23D55"/>
    <w:rsid w:val="00A32182"/>
    <w:rsid w:val="00A35AF9"/>
    <w:rsid w:val="00A406E9"/>
    <w:rsid w:val="00A47C6F"/>
    <w:rsid w:val="00A56D03"/>
    <w:rsid w:val="00A6D5DB"/>
    <w:rsid w:val="00A728D0"/>
    <w:rsid w:val="00A72E56"/>
    <w:rsid w:val="00A8095F"/>
    <w:rsid w:val="00A85259"/>
    <w:rsid w:val="00A85DAC"/>
    <w:rsid w:val="00A8724D"/>
    <w:rsid w:val="00A95B6E"/>
    <w:rsid w:val="00AA021A"/>
    <w:rsid w:val="00AA4135"/>
    <w:rsid w:val="00AA72E4"/>
    <w:rsid w:val="00AB539E"/>
    <w:rsid w:val="00AC2115"/>
    <w:rsid w:val="00AC70DF"/>
    <w:rsid w:val="00AD7DC6"/>
    <w:rsid w:val="00AE738C"/>
    <w:rsid w:val="00AF1BBC"/>
    <w:rsid w:val="00AF4724"/>
    <w:rsid w:val="00AF604E"/>
    <w:rsid w:val="00AF71FE"/>
    <w:rsid w:val="00B00322"/>
    <w:rsid w:val="00B004FC"/>
    <w:rsid w:val="00B04754"/>
    <w:rsid w:val="00B057F2"/>
    <w:rsid w:val="00B05F76"/>
    <w:rsid w:val="00B11114"/>
    <w:rsid w:val="00B1123A"/>
    <w:rsid w:val="00B1309E"/>
    <w:rsid w:val="00B14DC4"/>
    <w:rsid w:val="00B15451"/>
    <w:rsid w:val="00B16FBD"/>
    <w:rsid w:val="00B240DB"/>
    <w:rsid w:val="00B2524A"/>
    <w:rsid w:val="00B27703"/>
    <w:rsid w:val="00B33C03"/>
    <w:rsid w:val="00B40DA8"/>
    <w:rsid w:val="00B51169"/>
    <w:rsid w:val="00B542BF"/>
    <w:rsid w:val="00B60234"/>
    <w:rsid w:val="00B61092"/>
    <w:rsid w:val="00B67772"/>
    <w:rsid w:val="00B7024C"/>
    <w:rsid w:val="00B70D50"/>
    <w:rsid w:val="00B767A3"/>
    <w:rsid w:val="00B85B8E"/>
    <w:rsid w:val="00B947A2"/>
    <w:rsid w:val="00B951BA"/>
    <w:rsid w:val="00B97003"/>
    <w:rsid w:val="00BA0BC8"/>
    <w:rsid w:val="00BA65F3"/>
    <w:rsid w:val="00BB18F0"/>
    <w:rsid w:val="00BC2DC7"/>
    <w:rsid w:val="00BC48A1"/>
    <w:rsid w:val="00BC5E01"/>
    <w:rsid w:val="00BD361C"/>
    <w:rsid w:val="00BD5D0A"/>
    <w:rsid w:val="00BD71BE"/>
    <w:rsid w:val="00BE0D50"/>
    <w:rsid w:val="00BE4965"/>
    <w:rsid w:val="00BF08A4"/>
    <w:rsid w:val="00BF3EF2"/>
    <w:rsid w:val="00BF42A8"/>
    <w:rsid w:val="00BF5B5E"/>
    <w:rsid w:val="00C0122B"/>
    <w:rsid w:val="00C030DA"/>
    <w:rsid w:val="00C04514"/>
    <w:rsid w:val="00C055F1"/>
    <w:rsid w:val="00C112B2"/>
    <w:rsid w:val="00C175DF"/>
    <w:rsid w:val="00C22A13"/>
    <w:rsid w:val="00C22E96"/>
    <w:rsid w:val="00C2405C"/>
    <w:rsid w:val="00C243A8"/>
    <w:rsid w:val="00C249AC"/>
    <w:rsid w:val="00C258D4"/>
    <w:rsid w:val="00C25EEE"/>
    <w:rsid w:val="00C27C0D"/>
    <w:rsid w:val="00C32060"/>
    <w:rsid w:val="00C34739"/>
    <w:rsid w:val="00C35254"/>
    <w:rsid w:val="00C364E8"/>
    <w:rsid w:val="00C3748C"/>
    <w:rsid w:val="00C43AA9"/>
    <w:rsid w:val="00C551A8"/>
    <w:rsid w:val="00C65AE3"/>
    <w:rsid w:val="00C71408"/>
    <w:rsid w:val="00C7524A"/>
    <w:rsid w:val="00C77590"/>
    <w:rsid w:val="00C901F3"/>
    <w:rsid w:val="00C93D5D"/>
    <w:rsid w:val="00C952FA"/>
    <w:rsid w:val="00CB3E69"/>
    <w:rsid w:val="00CB4009"/>
    <w:rsid w:val="00CB6A11"/>
    <w:rsid w:val="00CC0615"/>
    <w:rsid w:val="00CD39D2"/>
    <w:rsid w:val="00CD63AF"/>
    <w:rsid w:val="00CE1C8E"/>
    <w:rsid w:val="00CE234D"/>
    <w:rsid w:val="00CE2F6B"/>
    <w:rsid w:val="00CE41E1"/>
    <w:rsid w:val="00CE77EC"/>
    <w:rsid w:val="00CF023A"/>
    <w:rsid w:val="00CF1569"/>
    <w:rsid w:val="00CF31F3"/>
    <w:rsid w:val="00D00DDE"/>
    <w:rsid w:val="00D07620"/>
    <w:rsid w:val="00D11422"/>
    <w:rsid w:val="00D12F65"/>
    <w:rsid w:val="00D14835"/>
    <w:rsid w:val="00D17A46"/>
    <w:rsid w:val="00D203A6"/>
    <w:rsid w:val="00D20E2B"/>
    <w:rsid w:val="00D21E9C"/>
    <w:rsid w:val="00D23074"/>
    <w:rsid w:val="00D252E9"/>
    <w:rsid w:val="00D32E4B"/>
    <w:rsid w:val="00D352FD"/>
    <w:rsid w:val="00D3730B"/>
    <w:rsid w:val="00D40556"/>
    <w:rsid w:val="00D428FA"/>
    <w:rsid w:val="00D57C30"/>
    <w:rsid w:val="00D60741"/>
    <w:rsid w:val="00D612CD"/>
    <w:rsid w:val="00D61420"/>
    <w:rsid w:val="00D637B7"/>
    <w:rsid w:val="00D63DFC"/>
    <w:rsid w:val="00D664D0"/>
    <w:rsid w:val="00D74548"/>
    <w:rsid w:val="00D77B04"/>
    <w:rsid w:val="00D809FF"/>
    <w:rsid w:val="00D906CA"/>
    <w:rsid w:val="00D93B3C"/>
    <w:rsid w:val="00D94E3D"/>
    <w:rsid w:val="00D957BE"/>
    <w:rsid w:val="00D95A01"/>
    <w:rsid w:val="00DA318B"/>
    <w:rsid w:val="00DB131B"/>
    <w:rsid w:val="00DB1519"/>
    <w:rsid w:val="00DB2464"/>
    <w:rsid w:val="00DB3522"/>
    <w:rsid w:val="00DB38EB"/>
    <w:rsid w:val="00DC1B1D"/>
    <w:rsid w:val="00DC22BB"/>
    <w:rsid w:val="00DD562E"/>
    <w:rsid w:val="00DD7069"/>
    <w:rsid w:val="00DD709E"/>
    <w:rsid w:val="00DE1946"/>
    <w:rsid w:val="00DF0132"/>
    <w:rsid w:val="00DF3847"/>
    <w:rsid w:val="00DF40EC"/>
    <w:rsid w:val="00DF4A58"/>
    <w:rsid w:val="00DF65FF"/>
    <w:rsid w:val="00DF6AF8"/>
    <w:rsid w:val="00E01E45"/>
    <w:rsid w:val="00E03131"/>
    <w:rsid w:val="00E10AF7"/>
    <w:rsid w:val="00E1572D"/>
    <w:rsid w:val="00E15B8D"/>
    <w:rsid w:val="00E1620A"/>
    <w:rsid w:val="00E172AB"/>
    <w:rsid w:val="00E26D0C"/>
    <w:rsid w:val="00E274B6"/>
    <w:rsid w:val="00E3184D"/>
    <w:rsid w:val="00E352C9"/>
    <w:rsid w:val="00E359A8"/>
    <w:rsid w:val="00E42BC3"/>
    <w:rsid w:val="00E43A38"/>
    <w:rsid w:val="00E50884"/>
    <w:rsid w:val="00E60625"/>
    <w:rsid w:val="00E6451C"/>
    <w:rsid w:val="00E83D01"/>
    <w:rsid w:val="00E90849"/>
    <w:rsid w:val="00EA376F"/>
    <w:rsid w:val="00EA3AD2"/>
    <w:rsid w:val="00EA531B"/>
    <w:rsid w:val="00EB26DA"/>
    <w:rsid w:val="00EB5AC6"/>
    <w:rsid w:val="00EC4C57"/>
    <w:rsid w:val="00ED5DA7"/>
    <w:rsid w:val="00ED65BF"/>
    <w:rsid w:val="00EE0462"/>
    <w:rsid w:val="00EE0FF4"/>
    <w:rsid w:val="00EE2C3E"/>
    <w:rsid w:val="00EE646C"/>
    <w:rsid w:val="00EF2BC3"/>
    <w:rsid w:val="00EF77DA"/>
    <w:rsid w:val="00F12A0A"/>
    <w:rsid w:val="00F13C69"/>
    <w:rsid w:val="00F14E9B"/>
    <w:rsid w:val="00F15711"/>
    <w:rsid w:val="00F260C0"/>
    <w:rsid w:val="00F27D83"/>
    <w:rsid w:val="00F347EC"/>
    <w:rsid w:val="00F44AAD"/>
    <w:rsid w:val="00F47B14"/>
    <w:rsid w:val="00F54E8B"/>
    <w:rsid w:val="00F55532"/>
    <w:rsid w:val="00F62D33"/>
    <w:rsid w:val="00F663F5"/>
    <w:rsid w:val="00F665C8"/>
    <w:rsid w:val="00F6689B"/>
    <w:rsid w:val="00F75330"/>
    <w:rsid w:val="00F84668"/>
    <w:rsid w:val="00F84B61"/>
    <w:rsid w:val="00F85914"/>
    <w:rsid w:val="00F87F5D"/>
    <w:rsid w:val="00F90BA5"/>
    <w:rsid w:val="00F9152B"/>
    <w:rsid w:val="00F9270E"/>
    <w:rsid w:val="00F93F22"/>
    <w:rsid w:val="00FB75C2"/>
    <w:rsid w:val="00FC1101"/>
    <w:rsid w:val="00FC1A56"/>
    <w:rsid w:val="00FC5215"/>
    <w:rsid w:val="00FC55A5"/>
    <w:rsid w:val="00FC6C09"/>
    <w:rsid w:val="00FC78E1"/>
    <w:rsid w:val="00FD3418"/>
    <w:rsid w:val="00FD3F53"/>
    <w:rsid w:val="00FE01EE"/>
    <w:rsid w:val="00FE06FC"/>
    <w:rsid w:val="00FE1905"/>
    <w:rsid w:val="00FE505B"/>
    <w:rsid w:val="00FF4A76"/>
    <w:rsid w:val="00FF7404"/>
    <w:rsid w:val="01061825"/>
    <w:rsid w:val="013C8C08"/>
    <w:rsid w:val="014A886D"/>
    <w:rsid w:val="01596987"/>
    <w:rsid w:val="019D02A3"/>
    <w:rsid w:val="01A151B7"/>
    <w:rsid w:val="01E4C110"/>
    <w:rsid w:val="02346CB2"/>
    <w:rsid w:val="023BCBA3"/>
    <w:rsid w:val="0280A83E"/>
    <w:rsid w:val="02A6DD87"/>
    <w:rsid w:val="02D52CA5"/>
    <w:rsid w:val="03125DC1"/>
    <w:rsid w:val="035595BE"/>
    <w:rsid w:val="0360156E"/>
    <w:rsid w:val="03F601BB"/>
    <w:rsid w:val="0470FD06"/>
    <w:rsid w:val="047B5386"/>
    <w:rsid w:val="04C6DF8D"/>
    <w:rsid w:val="04F9B361"/>
    <w:rsid w:val="0526E9A6"/>
    <w:rsid w:val="054CA3C7"/>
    <w:rsid w:val="059AB958"/>
    <w:rsid w:val="05B6DDB6"/>
    <w:rsid w:val="05E38DA1"/>
    <w:rsid w:val="05FB1E9C"/>
    <w:rsid w:val="06158A78"/>
    <w:rsid w:val="062FC8C2"/>
    <w:rsid w:val="0664CCBD"/>
    <w:rsid w:val="06B1A51D"/>
    <w:rsid w:val="06E16DA1"/>
    <w:rsid w:val="0709EA59"/>
    <w:rsid w:val="071F9F6F"/>
    <w:rsid w:val="0739B3F8"/>
    <w:rsid w:val="07BE3AD8"/>
    <w:rsid w:val="080D2E7C"/>
    <w:rsid w:val="083E255D"/>
    <w:rsid w:val="086FA6C0"/>
    <w:rsid w:val="08BB6FD0"/>
    <w:rsid w:val="08C1E8B3"/>
    <w:rsid w:val="09406DBA"/>
    <w:rsid w:val="094A0155"/>
    <w:rsid w:val="09999C45"/>
    <w:rsid w:val="09CBC3A5"/>
    <w:rsid w:val="09E653B6"/>
    <w:rsid w:val="0A25BCD5"/>
    <w:rsid w:val="0A32198E"/>
    <w:rsid w:val="0A3EF628"/>
    <w:rsid w:val="0A90F79D"/>
    <w:rsid w:val="0A9EF84B"/>
    <w:rsid w:val="0AE337FF"/>
    <w:rsid w:val="0B29D2E0"/>
    <w:rsid w:val="0BA563DE"/>
    <w:rsid w:val="0C0D251B"/>
    <w:rsid w:val="0C227A31"/>
    <w:rsid w:val="0C972237"/>
    <w:rsid w:val="0CA13D27"/>
    <w:rsid w:val="0CADFC08"/>
    <w:rsid w:val="0CE4DB5B"/>
    <w:rsid w:val="0D2BA297"/>
    <w:rsid w:val="0D556C0D"/>
    <w:rsid w:val="0DD899AD"/>
    <w:rsid w:val="0DEF22B0"/>
    <w:rsid w:val="0E044A1B"/>
    <w:rsid w:val="0E550FFB"/>
    <w:rsid w:val="0EBBF3AB"/>
    <w:rsid w:val="0ECFB458"/>
    <w:rsid w:val="0EE6AD65"/>
    <w:rsid w:val="0EEB411A"/>
    <w:rsid w:val="0EEEBC64"/>
    <w:rsid w:val="0F0B3E0D"/>
    <w:rsid w:val="0F2AB154"/>
    <w:rsid w:val="0F3872FE"/>
    <w:rsid w:val="0F432849"/>
    <w:rsid w:val="0F502887"/>
    <w:rsid w:val="0F6B6F6A"/>
    <w:rsid w:val="0FA01A7C"/>
    <w:rsid w:val="0FBD44E0"/>
    <w:rsid w:val="0FC9E8C0"/>
    <w:rsid w:val="0FD78B8C"/>
    <w:rsid w:val="0FDDFCFC"/>
    <w:rsid w:val="100000ED"/>
    <w:rsid w:val="1051E9EA"/>
    <w:rsid w:val="10CD3220"/>
    <w:rsid w:val="1136830E"/>
    <w:rsid w:val="113BEADD"/>
    <w:rsid w:val="118F1047"/>
    <w:rsid w:val="11F03709"/>
    <w:rsid w:val="11F5ED4B"/>
    <w:rsid w:val="124E4B3F"/>
    <w:rsid w:val="12799DD7"/>
    <w:rsid w:val="12BAE649"/>
    <w:rsid w:val="12E2E348"/>
    <w:rsid w:val="133C6AF2"/>
    <w:rsid w:val="13EE5B5C"/>
    <w:rsid w:val="13FE2277"/>
    <w:rsid w:val="140C9C8A"/>
    <w:rsid w:val="14A191C6"/>
    <w:rsid w:val="14C2FE8C"/>
    <w:rsid w:val="14CBCC07"/>
    <w:rsid w:val="14FD5EFA"/>
    <w:rsid w:val="1526B2DD"/>
    <w:rsid w:val="15347F88"/>
    <w:rsid w:val="15606161"/>
    <w:rsid w:val="1574AA5F"/>
    <w:rsid w:val="15A641AE"/>
    <w:rsid w:val="15FEA937"/>
    <w:rsid w:val="1644E1A4"/>
    <w:rsid w:val="165732CF"/>
    <w:rsid w:val="16B39512"/>
    <w:rsid w:val="16BAF971"/>
    <w:rsid w:val="16BB34B3"/>
    <w:rsid w:val="16F47FFC"/>
    <w:rsid w:val="1761FB6D"/>
    <w:rsid w:val="178DE1C3"/>
    <w:rsid w:val="18105DCF"/>
    <w:rsid w:val="184F6573"/>
    <w:rsid w:val="18570514"/>
    <w:rsid w:val="186EDF41"/>
    <w:rsid w:val="18805AAC"/>
    <w:rsid w:val="18BABE31"/>
    <w:rsid w:val="18C5B5F4"/>
    <w:rsid w:val="1961DA0D"/>
    <w:rsid w:val="19635487"/>
    <w:rsid w:val="1966D29A"/>
    <w:rsid w:val="199CA7AB"/>
    <w:rsid w:val="19A2652B"/>
    <w:rsid w:val="19C67E2E"/>
    <w:rsid w:val="1AB462E6"/>
    <w:rsid w:val="1AE3CD78"/>
    <w:rsid w:val="1AED9506"/>
    <w:rsid w:val="1AEE9FA8"/>
    <w:rsid w:val="1AFD5C91"/>
    <w:rsid w:val="1B2DF6D4"/>
    <w:rsid w:val="1B4982A0"/>
    <w:rsid w:val="1B6EA42E"/>
    <w:rsid w:val="1B8131F3"/>
    <w:rsid w:val="1B8EA5D6"/>
    <w:rsid w:val="1CC9C735"/>
    <w:rsid w:val="1CCF4C43"/>
    <w:rsid w:val="1D1935FE"/>
    <w:rsid w:val="1D770210"/>
    <w:rsid w:val="1DD7D150"/>
    <w:rsid w:val="1E3BB931"/>
    <w:rsid w:val="1E52B504"/>
    <w:rsid w:val="1E59C61D"/>
    <w:rsid w:val="1ECE94AE"/>
    <w:rsid w:val="1FD697DF"/>
    <w:rsid w:val="1FE0FFA6"/>
    <w:rsid w:val="1FE59C30"/>
    <w:rsid w:val="1FFF9063"/>
    <w:rsid w:val="2030B03F"/>
    <w:rsid w:val="20CF1A69"/>
    <w:rsid w:val="20F89C20"/>
    <w:rsid w:val="21265BD6"/>
    <w:rsid w:val="213C7737"/>
    <w:rsid w:val="2142E8B4"/>
    <w:rsid w:val="2150E15C"/>
    <w:rsid w:val="2196E3B0"/>
    <w:rsid w:val="21A8BCCD"/>
    <w:rsid w:val="2217A83F"/>
    <w:rsid w:val="221A5029"/>
    <w:rsid w:val="22871C96"/>
    <w:rsid w:val="22A05194"/>
    <w:rsid w:val="22ACB478"/>
    <w:rsid w:val="22E94FC8"/>
    <w:rsid w:val="230C2288"/>
    <w:rsid w:val="236C699C"/>
    <w:rsid w:val="23946210"/>
    <w:rsid w:val="23CC98DA"/>
    <w:rsid w:val="23FA3D67"/>
    <w:rsid w:val="244D5442"/>
    <w:rsid w:val="247FA3F9"/>
    <w:rsid w:val="248BB21A"/>
    <w:rsid w:val="255E3F9D"/>
    <w:rsid w:val="25733722"/>
    <w:rsid w:val="2594BE3F"/>
    <w:rsid w:val="25BC9BB6"/>
    <w:rsid w:val="25DAFF8F"/>
    <w:rsid w:val="270BAF7C"/>
    <w:rsid w:val="27251542"/>
    <w:rsid w:val="275FF224"/>
    <w:rsid w:val="279FA831"/>
    <w:rsid w:val="27ABF313"/>
    <w:rsid w:val="27BFAA16"/>
    <w:rsid w:val="2817EEE8"/>
    <w:rsid w:val="285E4D0C"/>
    <w:rsid w:val="287D6C23"/>
    <w:rsid w:val="2883BCA7"/>
    <w:rsid w:val="28AF7273"/>
    <w:rsid w:val="28BA9D3C"/>
    <w:rsid w:val="28F09116"/>
    <w:rsid w:val="2947C374"/>
    <w:rsid w:val="2948ADC8"/>
    <w:rsid w:val="2A0D884D"/>
    <w:rsid w:val="2A1663A5"/>
    <w:rsid w:val="2A2BAF64"/>
    <w:rsid w:val="2A31C3FB"/>
    <w:rsid w:val="2A566D9D"/>
    <w:rsid w:val="2A888975"/>
    <w:rsid w:val="2AC3BD53"/>
    <w:rsid w:val="2B07C080"/>
    <w:rsid w:val="2B8411C0"/>
    <w:rsid w:val="2B886C8B"/>
    <w:rsid w:val="2BA1CB2C"/>
    <w:rsid w:val="2BB23406"/>
    <w:rsid w:val="2C05CFD1"/>
    <w:rsid w:val="2C1429E2"/>
    <w:rsid w:val="2C3292D3"/>
    <w:rsid w:val="2C5AE7C4"/>
    <w:rsid w:val="2CE600F1"/>
    <w:rsid w:val="2D23A866"/>
    <w:rsid w:val="2D55CF1E"/>
    <w:rsid w:val="2D8E0E5F"/>
    <w:rsid w:val="2E00035D"/>
    <w:rsid w:val="2E013A6C"/>
    <w:rsid w:val="2E1394F6"/>
    <w:rsid w:val="2E241675"/>
    <w:rsid w:val="2E364367"/>
    <w:rsid w:val="2E9BE0F2"/>
    <w:rsid w:val="2EFEC2CB"/>
    <w:rsid w:val="2F0B2C45"/>
    <w:rsid w:val="2F39D5A1"/>
    <w:rsid w:val="2F5DBDE3"/>
    <w:rsid w:val="2F6694AE"/>
    <w:rsid w:val="2F7875C1"/>
    <w:rsid w:val="2F986FBA"/>
    <w:rsid w:val="2FB3A680"/>
    <w:rsid w:val="2FC2252D"/>
    <w:rsid w:val="303EA197"/>
    <w:rsid w:val="304BA807"/>
    <w:rsid w:val="317BF27C"/>
    <w:rsid w:val="31D3626F"/>
    <w:rsid w:val="31EF65EE"/>
    <w:rsid w:val="3200A53E"/>
    <w:rsid w:val="32113F81"/>
    <w:rsid w:val="32380A69"/>
    <w:rsid w:val="32493EE1"/>
    <w:rsid w:val="32617F82"/>
    <w:rsid w:val="32B504B6"/>
    <w:rsid w:val="32CECE95"/>
    <w:rsid w:val="3339A51A"/>
    <w:rsid w:val="33E268AD"/>
    <w:rsid w:val="34085E30"/>
    <w:rsid w:val="3412BE27"/>
    <w:rsid w:val="341A3DD4"/>
    <w:rsid w:val="3439E2DF"/>
    <w:rsid w:val="3475D187"/>
    <w:rsid w:val="34AA1909"/>
    <w:rsid w:val="34DA0EF7"/>
    <w:rsid w:val="35277FD7"/>
    <w:rsid w:val="353E56F3"/>
    <w:rsid w:val="356BFF9E"/>
    <w:rsid w:val="360752C7"/>
    <w:rsid w:val="360B35FE"/>
    <w:rsid w:val="368C7A1E"/>
    <w:rsid w:val="368F9A2B"/>
    <w:rsid w:val="36E138F5"/>
    <w:rsid w:val="37D6339B"/>
    <w:rsid w:val="37E4D990"/>
    <w:rsid w:val="38214A46"/>
    <w:rsid w:val="3890DEBA"/>
    <w:rsid w:val="38E2D0B3"/>
    <w:rsid w:val="38E84B48"/>
    <w:rsid w:val="38F7B9AE"/>
    <w:rsid w:val="39001505"/>
    <w:rsid w:val="39158513"/>
    <w:rsid w:val="394466F2"/>
    <w:rsid w:val="39684B98"/>
    <w:rsid w:val="399B51FA"/>
    <w:rsid w:val="39A93803"/>
    <w:rsid w:val="39B9DC03"/>
    <w:rsid w:val="39BD1AA7"/>
    <w:rsid w:val="39C1F277"/>
    <w:rsid w:val="39DE44A0"/>
    <w:rsid w:val="39E0634A"/>
    <w:rsid w:val="3A05CDAE"/>
    <w:rsid w:val="3A05DA7D"/>
    <w:rsid w:val="3B2BE007"/>
    <w:rsid w:val="3B64D7ED"/>
    <w:rsid w:val="3B8B4816"/>
    <w:rsid w:val="3BA1AADE"/>
    <w:rsid w:val="3BDFA3DD"/>
    <w:rsid w:val="3C1E8135"/>
    <w:rsid w:val="3C3FBD12"/>
    <w:rsid w:val="3C726F4F"/>
    <w:rsid w:val="3C947A3D"/>
    <w:rsid w:val="3CFEDBAF"/>
    <w:rsid w:val="3CFF33A0"/>
    <w:rsid w:val="3D15C5F9"/>
    <w:rsid w:val="3D1C9B9A"/>
    <w:rsid w:val="3D3ED643"/>
    <w:rsid w:val="3D866ED7"/>
    <w:rsid w:val="3DAFF2CE"/>
    <w:rsid w:val="3DB57316"/>
    <w:rsid w:val="3DBFC83B"/>
    <w:rsid w:val="3E9AAC10"/>
    <w:rsid w:val="3ED69A2C"/>
    <w:rsid w:val="3EF1EBB1"/>
    <w:rsid w:val="3FA1D9AF"/>
    <w:rsid w:val="3FC45372"/>
    <w:rsid w:val="3FE3A5AA"/>
    <w:rsid w:val="3FF324F7"/>
    <w:rsid w:val="40286D2B"/>
    <w:rsid w:val="4044DB04"/>
    <w:rsid w:val="4069B957"/>
    <w:rsid w:val="40BE0F99"/>
    <w:rsid w:val="40C0EBB5"/>
    <w:rsid w:val="40C50DF6"/>
    <w:rsid w:val="41008BEE"/>
    <w:rsid w:val="4102F076"/>
    <w:rsid w:val="414CD812"/>
    <w:rsid w:val="416D8831"/>
    <w:rsid w:val="4276E8E1"/>
    <w:rsid w:val="4285987A"/>
    <w:rsid w:val="42BC46C0"/>
    <w:rsid w:val="42DF74EC"/>
    <w:rsid w:val="42FB10A1"/>
    <w:rsid w:val="435724E7"/>
    <w:rsid w:val="435F6251"/>
    <w:rsid w:val="43A15A19"/>
    <w:rsid w:val="43E8FC58"/>
    <w:rsid w:val="43F516C8"/>
    <w:rsid w:val="44412951"/>
    <w:rsid w:val="445BC2E7"/>
    <w:rsid w:val="445EE405"/>
    <w:rsid w:val="44D49982"/>
    <w:rsid w:val="44E7E3CE"/>
    <w:rsid w:val="44EE0E43"/>
    <w:rsid w:val="45A0F881"/>
    <w:rsid w:val="45B671BF"/>
    <w:rsid w:val="460C9F8D"/>
    <w:rsid w:val="4629C6D2"/>
    <w:rsid w:val="463A1B5B"/>
    <w:rsid w:val="468EC5A9"/>
    <w:rsid w:val="46972B44"/>
    <w:rsid w:val="469914B7"/>
    <w:rsid w:val="46ABCA88"/>
    <w:rsid w:val="46D55D1F"/>
    <w:rsid w:val="46E60272"/>
    <w:rsid w:val="46F0EC2C"/>
    <w:rsid w:val="474E70B6"/>
    <w:rsid w:val="475B97F8"/>
    <w:rsid w:val="47687039"/>
    <w:rsid w:val="47A0ABD0"/>
    <w:rsid w:val="47C6E2AB"/>
    <w:rsid w:val="47E1E7E3"/>
    <w:rsid w:val="4815327B"/>
    <w:rsid w:val="482A960A"/>
    <w:rsid w:val="482C2931"/>
    <w:rsid w:val="482FC109"/>
    <w:rsid w:val="48479AE9"/>
    <w:rsid w:val="49058084"/>
    <w:rsid w:val="49270E4F"/>
    <w:rsid w:val="49624E4F"/>
    <w:rsid w:val="499A3170"/>
    <w:rsid w:val="49C96CEC"/>
    <w:rsid w:val="49FA31D7"/>
    <w:rsid w:val="4B466E54"/>
    <w:rsid w:val="4B815717"/>
    <w:rsid w:val="4BA64FEE"/>
    <w:rsid w:val="4C2229C9"/>
    <w:rsid w:val="4C4E23F6"/>
    <w:rsid w:val="4C525B8D"/>
    <w:rsid w:val="4C87ACD3"/>
    <w:rsid w:val="4CF92028"/>
    <w:rsid w:val="4D33E527"/>
    <w:rsid w:val="4D8083F2"/>
    <w:rsid w:val="4E5070EE"/>
    <w:rsid w:val="4EF43441"/>
    <w:rsid w:val="4F027CD6"/>
    <w:rsid w:val="4F2216C1"/>
    <w:rsid w:val="4F26B9C2"/>
    <w:rsid w:val="4F729CA5"/>
    <w:rsid w:val="4F9EA323"/>
    <w:rsid w:val="4FE6CA5F"/>
    <w:rsid w:val="4FE7C867"/>
    <w:rsid w:val="5066F137"/>
    <w:rsid w:val="50C3DDB0"/>
    <w:rsid w:val="50CCC2E0"/>
    <w:rsid w:val="50DCF201"/>
    <w:rsid w:val="5118C390"/>
    <w:rsid w:val="5128AB5F"/>
    <w:rsid w:val="522DEF6D"/>
    <w:rsid w:val="52AC94D2"/>
    <w:rsid w:val="52DA3C60"/>
    <w:rsid w:val="52FD8DD8"/>
    <w:rsid w:val="5332FCE1"/>
    <w:rsid w:val="5362921D"/>
    <w:rsid w:val="53769799"/>
    <w:rsid w:val="53AF429B"/>
    <w:rsid w:val="5408C712"/>
    <w:rsid w:val="54131253"/>
    <w:rsid w:val="54253BA3"/>
    <w:rsid w:val="543E0140"/>
    <w:rsid w:val="545EDB93"/>
    <w:rsid w:val="549A780B"/>
    <w:rsid w:val="54A6CB08"/>
    <w:rsid w:val="54A97945"/>
    <w:rsid w:val="54B45E96"/>
    <w:rsid w:val="54DAFEF1"/>
    <w:rsid w:val="54E66EBB"/>
    <w:rsid w:val="55606BC9"/>
    <w:rsid w:val="55A49773"/>
    <w:rsid w:val="55C380AD"/>
    <w:rsid w:val="55D2C1C5"/>
    <w:rsid w:val="55E2EA5A"/>
    <w:rsid w:val="55FD79B4"/>
    <w:rsid w:val="56A44F03"/>
    <w:rsid w:val="56EBE5F9"/>
    <w:rsid w:val="5724102A"/>
    <w:rsid w:val="5760CBDE"/>
    <w:rsid w:val="577EBABB"/>
    <w:rsid w:val="580D813A"/>
    <w:rsid w:val="581F031A"/>
    <w:rsid w:val="583BFA69"/>
    <w:rsid w:val="5850C725"/>
    <w:rsid w:val="58DE88C3"/>
    <w:rsid w:val="58FB216F"/>
    <w:rsid w:val="591A8B1C"/>
    <w:rsid w:val="59A1AB7C"/>
    <w:rsid w:val="5A93AD09"/>
    <w:rsid w:val="5AA1E3E9"/>
    <w:rsid w:val="5ABF3337"/>
    <w:rsid w:val="5B32EDE3"/>
    <w:rsid w:val="5B55B03F"/>
    <w:rsid w:val="5BBF8286"/>
    <w:rsid w:val="5C1C7284"/>
    <w:rsid w:val="5C32C231"/>
    <w:rsid w:val="5C69ED78"/>
    <w:rsid w:val="5C6FF4D2"/>
    <w:rsid w:val="5C838C5B"/>
    <w:rsid w:val="5D13775F"/>
    <w:rsid w:val="5D4CE8DC"/>
    <w:rsid w:val="5E1E670B"/>
    <w:rsid w:val="5E32BD4C"/>
    <w:rsid w:val="5E749610"/>
    <w:rsid w:val="5E894152"/>
    <w:rsid w:val="5E9B9560"/>
    <w:rsid w:val="5EC8701D"/>
    <w:rsid w:val="5F27755D"/>
    <w:rsid w:val="5F57B12E"/>
    <w:rsid w:val="5FA18E3A"/>
    <w:rsid w:val="5FEEEB7B"/>
    <w:rsid w:val="6012D521"/>
    <w:rsid w:val="607C6084"/>
    <w:rsid w:val="60A2C392"/>
    <w:rsid w:val="60DA203F"/>
    <w:rsid w:val="61866A0B"/>
    <w:rsid w:val="6191FCCA"/>
    <w:rsid w:val="61ABF635"/>
    <w:rsid w:val="61CCB09D"/>
    <w:rsid w:val="61F2F18B"/>
    <w:rsid w:val="62275889"/>
    <w:rsid w:val="622792E0"/>
    <w:rsid w:val="6228DEE6"/>
    <w:rsid w:val="625C7567"/>
    <w:rsid w:val="628DFA89"/>
    <w:rsid w:val="62B1180F"/>
    <w:rsid w:val="62D92EFC"/>
    <w:rsid w:val="62DF3B8F"/>
    <w:rsid w:val="62F34385"/>
    <w:rsid w:val="633FD772"/>
    <w:rsid w:val="635B61DC"/>
    <w:rsid w:val="63F52EB7"/>
    <w:rsid w:val="6403EA2B"/>
    <w:rsid w:val="641D4593"/>
    <w:rsid w:val="644FB9E4"/>
    <w:rsid w:val="6474FF5D"/>
    <w:rsid w:val="6491D27D"/>
    <w:rsid w:val="649B4723"/>
    <w:rsid w:val="64EEF7AC"/>
    <w:rsid w:val="65114558"/>
    <w:rsid w:val="65185113"/>
    <w:rsid w:val="652D8C8D"/>
    <w:rsid w:val="6557C331"/>
    <w:rsid w:val="65775A6D"/>
    <w:rsid w:val="65E191FD"/>
    <w:rsid w:val="65E3333E"/>
    <w:rsid w:val="662AE447"/>
    <w:rsid w:val="66D03539"/>
    <w:rsid w:val="66FAAF53"/>
    <w:rsid w:val="67132ACE"/>
    <w:rsid w:val="67154A5A"/>
    <w:rsid w:val="671ED97D"/>
    <w:rsid w:val="6725C912"/>
    <w:rsid w:val="6737EF35"/>
    <w:rsid w:val="673AAD82"/>
    <w:rsid w:val="67B48DA5"/>
    <w:rsid w:val="680CD37B"/>
    <w:rsid w:val="68BA4D52"/>
    <w:rsid w:val="692EE0BE"/>
    <w:rsid w:val="69862837"/>
    <w:rsid w:val="69B9C706"/>
    <w:rsid w:val="6A00940E"/>
    <w:rsid w:val="6A446064"/>
    <w:rsid w:val="6AC1315D"/>
    <w:rsid w:val="6AD80B9C"/>
    <w:rsid w:val="6AE27642"/>
    <w:rsid w:val="6B7F35CB"/>
    <w:rsid w:val="6B920915"/>
    <w:rsid w:val="6BC9DD09"/>
    <w:rsid w:val="6C8A3FCD"/>
    <w:rsid w:val="6CF75D8E"/>
    <w:rsid w:val="6D0F91F0"/>
    <w:rsid w:val="6D99B37C"/>
    <w:rsid w:val="6E01E06F"/>
    <w:rsid w:val="6E0AB0D5"/>
    <w:rsid w:val="6E21C3A7"/>
    <w:rsid w:val="6E3AB973"/>
    <w:rsid w:val="6E608BA0"/>
    <w:rsid w:val="6E7C45D3"/>
    <w:rsid w:val="6E7D0AD8"/>
    <w:rsid w:val="6EE207A7"/>
    <w:rsid w:val="6F1BE26D"/>
    <w:rsid w:val="6F338161"/>
    <w:rsid w:val="6F5380EB"/>
    <w:rsid w:val="6F552EEE"/>
    <w:rsid w:val="6F887443"/>
    <w:rsid w:val="6F8A97DC"/>
    <w:rsid w:val="6FBF6CCD"/>
    <w:rsid w:val="6FD11733"/>
    <w:rsid w:val="7007DAE7"/>
    <w:rsid w:val="702CB75E"/>
    <w:rsid w:val="707DC9EB"/>
    <w:rsid w:val="70E34AFB"/>
    <w:rsid w:val="70FC5372"/>
    <w:rsid w:val="716DAED9"/>
    <w:rsid w:val="71D54E7D"/>
    <w:rsid w:val="71D6E9D1"/>
    <w:rsid w:val="72199A4C"/>
    <w:rsid w:val="72B7B32A"/>
    <w:rsid w:val="72E04800"/>
    <w:rsid w:val="72E99379"/>
    <w:rsid w:val="7359A816"/>
    <w:rsid w:val="735A3ECE"/>
    <w:rsid w:val="73A60645"/>
    <w:rsid w:val="73B56AAD"/>
    <w:rsid w:val="73C70019"/>
    <w:rsid w:val="742D3964"/>
    <w:rsid w:val="745D0E08"/>
    <w:rsid w:val="74AD2536"/>
    <w:rsid w:val="74E7AEDC"/>
    <w:rsid w:val="752D387A"/>
    <w:rsid w:val="7581C0F4"/>
    <w:rsid w:val="75863687"/>
    <w:rsid w:val="75F13792"/>
    <w:rsid w:val="7648F597"/>
    <w:rsid w:val="7673A2EB"/>
    <w:rsid w:val="767FDF3F"/>
    <w:rsid w:val="77495288"/>
    <w:rsid w:val="775E4CA4"/>
    <w:rsid w:val="77743AF7"/>
    <w:rsid w:val="7798891F"/>
    <w:rsid w:val="77AED21E"/>
    <w:rsid w:val="77B0D77B"/>
    <w:rsid w:val="77C5481C"/>
    <w:rsid w:val="77EB880C"/>
    <w:rsid w:val="783899DE"/>
    <w:rsid w:val="7842A98C"/>
    <w:rsid w:val="78B44CA5"/>
    <w:rsid w:val="78BCB2FC"/>
    <w:rsid w:val="79CB3288"/>
    <w:rsid w:val="7A13DB89"/>
    <w:rsid w:val="7A3E6572"/>
    <w:rsid w:val="7B173EB6"/>
    <w:rsid w:val="7C9A11B4"/>
    <w:rsid w:val="7CA960CC"/>
    <w:rsid w:val="7CF3D26C"/>
    <w:rsid w:val="7CF6411C"/>
    <w:rsid w:val="7D0BAD2A"/>
    <w:rsid w:val="7D1E4537"/>
    <w:rsid w:val="7D4191E1"/>
    <w:rsid w:val="7D719EED"/>
    <w:rsid w:val="7DA258DF"/>
    <w:rsid w:val="7E12AEF1"/>
    <w:rsid w:val="7E26E1C0"/>
    <w:rsid w:val="7E3C40C7"/>
    <w:rsid w:val="7EF699DA"/>
    <w:rsid w:val="7EFF67F3"/>
    <w:rsid w:val="7F290A77"/>
    <w:rsid w:val="7F68A307"/>
    <w:rsid w:val="7FA9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2025BF"/>
  <w15:chartTrackingRefBased/>
  <w15:docId w15:val="{B3615FE7-76CB-8C49-8E43-114B56C0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43A8"/>
    <w:pPr>
      <w:spacing w:before="120" w:after="12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12B2"/>
    <w:pPr>
      <w:outlineLvl w:val="0"/>
    </w:pPr>
    <w:rPr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08C0"/>
    <w:pPr>
      <w:spacing w:before="240"/>
      <w:outlineLvl w:val="1"/>
    </w:pPr>
    <w:rPr>
      <w:rFonts w:asciiTheme="majorHAnsi" w:hAnsiTheme="majorHAnsi" w:cstheme="majorHAnsi"/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2B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12B2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C112B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12B2"/>
    <w:rPr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C112B2"/>
    <w:rPr>
      <w:b/>
      <w:bCs/>
      <w:sz w:val="28"/>
      <w:szCs w:val="32"/>
    </w:rPr>
  </w:style>
  <w:style w:type="table" w:styleId="TableGrid">
    <w:name w:val="Table Grid"/>
    <w:basedOn w:val="TableNormal"/>
    <w:uiPriority w:val="59"/>
    <w:rsid w:val="00C112B2"/>
    <w:pPr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en-GB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3">
    <w:name w:val="Grid Table 4 Accent 3"/>
    <w:basedOn w:val="TableNormal"/>
    <w:uiPriority w:val="49"/>
    <w:rsid w:val="008644D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GridLight">
    <w:name w:val="Grid Table Light"/>
    <w:basedOn w:val="TableNormal"/>
    <w:uiPriority w:val="40"/>
    <w:rsid w:val="008644D6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Details" w:customStyle="1">
    <w:name w:val="Details"/>
    <w:basedOn w:val="Normal"/>
    <w:rsid w:val="00611D08"/>
    <w:pPr>
      <w:spacing w:before="60" w:after="20" w:line="240" w:lineRule="auto"/>
    </w:pPr>
    <w:rPr>
      <w:rFonts w:eastAsia="Times New Roman" w:cs="Times New Roman"/>
      <w:kern w:val="0"/>
      <w:szCs w:val="20"/>
      <w:lang w:eastAsia="zh-CN"/>
      <w14:ligatures w14:val="none"/>
    </w:rPr>
  </w:style>
  <w:style w:type="character" w:styleId="Hyperlink">
    <w:name w:val="Hyperlink"/>
    <w:basedOn w:val="DefaultParagraphFont"/>
    <w:uiPriority w:val="99"/>
    <w:unhideWhenUsed/>
    <w:rsid w:val="006B4A2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A2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94E3D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B6E10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5B6E10"/>
    <w:pPr>
      <w:suppressAutoHyphens/>
      <w:spacing w:after="0" w:line="240" w:lineRule="auto"/>
    </w:pPr>
    <w:rPr>
      <w:rFonts w:eastAsia="Times New Roman" w:cs="Times New Roman"/>
      <w:kern w:val="0"/>
      <w:szCs w:val="20"/>
      <w:lang w:eastAsia="zh-CN"/>
      <w14:ligatures w14:val="none"/>
    </w:rPr>
  </w:style>
  <w:style w:type="character" w:styleId="CommentTextChar" w:customStyle="1">
    <w:name w:val="Comment Text Char"/>
    <w:basedOn w:val="DefaultParagraphFont"/>
    <w:uiPriority w:val="99"/>
    <w:semiHidden/>
    <w:rsid w:val="005B6E10"/>
    <w:rPr>
      <w:sz w:val="20"/>
      <w:szCs w:val="20"/>
    </w:rPr>
  </w:style>
  <w:style w:type="character" w:styleId="CommentTextChar1" w:customStyle="1">
    <w:name w:val="Comment Text Char1"/>
    <w:link w:val="CommentText"/>
    <w:uiPriority w:val="99"/>
    <w:rsid w:val="005B6E10"/>
    <w:rPr>
      <w:rFonts w:eastAsia="Times New Roman" w:cs="Times New Roman"/>
      <w:kern w:val="0"/>
      <w:sz w:val="20"/>
      <w:szCs w:val="20"/>
      <w:lang w:eastAsia="zh-CN"/>
      <w14:ligatures w14:val="none"/>
    </w:rPr>
  </w:style>
  <w:style w:type="character" w:styleId="Heading2Char" w:customStyle="1">
    <w:name w:val="Heading 2 Char"/>
    <w:basedOn w:val="DefaultParagraphFont"/>
    <w:link w:val="Heading2"/>
    <w:uiPriority w:val="9"/>
    <w:rsid w:val="003708C0"/>
    <w:rPr>
      <w:rFonts w:asciiTheme="majorHAnsi" w:hAnsiTheme="majorHAnsi" w:cstheme="majorHAnsi"/>
      <w:b/>
      <w:bCs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Table" w:customStyle="1">
    <w:name w:val="Table"/>
    <w:basedOn w:val="Normal"/>
    <w:qFormat/>
    <w:rsid w:val="00F9270E"/>
    <w:pPr>
      <w:spacing w:before="0"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EF7"/>
    <w:pPr>
      <w:suppressAutoHyphens w:val="0"/>
      <w:spacing w:after="120"/>
    </w:pPr>
    <w:rPr>
      <w:rFonts w:eastAsiaTheme="minorHAnsi" w:cstheme="minorBidi"/>
      <w:b/>
      <w:bCs/>
      <w:kern w:val="2"/>
      <w:lang w:eastAsia="en-US"/>
      <w14:ligatures w14:val="standardContextual"/>
    </w:rPr>
  </w:style>
  <w:style w:type="character" w:styleId="CommentSubjectChar" w:customStyle="1">
    <w:name w:val="Comment Subject Char"/>
    <w:basedOn w:val="CommentTextChar1"/>
    <w:link w:val="CommentSubject"/>
    <w:uiPriority w:val="99"/>
    <w:semiHidden/>
    <w:rsid w:val="00614EF7"/>
    <w:rPr>
      <w:rFonts w:eastAsia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normaltextrun" w:customStyle="1">
    <w:name w:val="normaltextrun"/>
    <w:basedOn w:val="DefaultParagraphFont"/>
    <w:rsid w:val="000F65B0"/>
  </w:style>
  <w:style w:type="character" w:styleId="eop" w:customStyle="1">
    <w:name w:val="eop"/>
    <w:basedOn w:val="DefaultParagraphFont"/>
    <w:rsid w:val="000F65B0"/>
  </w:style>
  <w:style w:type="paragraph" w:styleId="BalloonText">
    <w:name w:val="Balloon Text"/>
    <w:basedOn w:val="Normal"/>
    <w:link w:val="BalloonTextChar"/>
    <w:uiPriority w:val="99"/>
    <w:semiHidden/>
    <w:unhideWhenUsed/>
    <w:rsid w:val="00644279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442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carbonliteracy.com/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carbonliteracy.com/wp-content/uploads/2023/04/CLT-Privacy-Notice.pdf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1B270649469347B632EE7A49166D7C" ma:contentTypeVersion="12" ma:contentTypeDescription="Create a new document." ma:contentTypeScope="" ma:versionID="e6a1e8d6afb567381cf46afc10ee9388">
  <xsd:schema xmlns:xsd="http://www.w3.org/2001/XMLSchema" xmlns:xs="http://www.w3.org/2001/XMLSchema" xmlns:p="http://schemas.microsoft.com/office/2006/metadata/properties" xmlns:ns2="11815472-14a5-4ae9-9055-43f5b933490f" targetNamespace="http://schemas.microsoft.com/office/2006/metadata/properties" ma:root="true" ma:fieldsID="806ccce29077a2fa562b43bf87aa587f" ns2:_="">
    <xsd:import namespace="11815472-14a5-4ae9-9055-43f5b9334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mbers" minOccurs="0"/>
                <xsd:element ref="ns2:Completed" minOccurs="0"/>
                <xsd:element ref="ns2:CompletedDate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Secto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815472-14a5-4ae9-9055-43f5b93349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mbers" ma:index="11" nillable="true" ma:displayName="Review Request" ma:format="Dropdown" ma:list="UserInfo" ma:SharePointGroup="0" ma:internalName="Member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pleted" ma:index="12" nillable="true" ma:displayName="Completed" ma:default="0" ma:format="Dropdown" ma:internalName="Completed">
      <xsd:simpleType>
        <xsd:restriction base="dms:Boolean"/>
      </xsd:simpleType>
    </xsd:element>
    <xsd:element name="CompletedDate" ma:index="13" nillable="true" ma:displayName="Completed Date" ma:format="DateOnly" ma:internalName="CompletedDate">
      <xsd:simpleType>
        <xsd:restriction base="dms:DateTim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Sectors" ma:index="19" nillable="true" ma:displayName="Sectors" ma:format="Dropdown" ma:internalName="Sectors">
      <xsd:simpleType>
        <xsd:restriction base="dms:Choice">
          <xsd:enumeration value="Housing"/>
          <xsd:enumeration value="NHS"/>
          <xsd:enumeration value="Universities"/>
          <xsd:enumeration value="Colleges"/>
          <xsd:enumeration value="Automotive"/>
          <xsd:enumeration value="Council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pletedDate xmlns="11815472-14a5-4ae9-9055-43f5b933490f" xsi:nil="true"/>
    <Sectors xmlns="11815472-14a5-4ae9-9055-43f5b933490f" xsi:nil="true"/>
    <Completed xmlns="11815472-14a5-4ae9-9055-43f5b933490f">false</Completed>
    <Members xmlns="11815472-14a5-4ae9-9055-43f5b933490f">
      <UserInfo>
        <DisplayName/>
        <AccountId xsi:nil="true"/>
        <AccountType/>
      </UserInfo>
    </Members>
  </documentManagement>
</p:properties>
</file>

<file path=customXml/itemProps1.xml><?xml version="1.0" encoding="utf-8"?>
<ds:datastoreItem xmlns:ds="http://schemas.openxmlformats.org/officeDocument/2006/customXml" ds:itemID="{76DD513C-793D-A347-B7C9-70DD1383FF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5EEAE-CA80-4CB1-9ABB-B35C597A8970}"/>
</file>

<file path=customXml/itemProps3.xml><?xml version="1.0" encoding="utf-8"?>
<ds:datastoreItem xmlns:ds="http://schemas.openxmlformats.org/officeDocument/2006/customXml" ds:itemID="{C3A9E0A3-DA6F-4894-A2AC-721B8AEA1D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000A110-86DB-4590-922D-919387C32E83}">
  <ds:schemaRefs>
    <ds:schemaRef ds:uri="http://schemas.microsoft.com/office/2006/metadata/properties"/>
    <ds:schemaRef ds:uri="http://schemas.microsoft.com/office/infopath/2007/PartnerControls"/>
    <ds:schemaRef ds:uri="2ef7135f-bd80-4857-ab10-bdd92c7e3fb8"/>
    <ds:schemaRef ds:uri="d5bfce92-ad39-4e91-bfd6-598011d10889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 Sherliker</dc:creator>
  <cp:keywords/>
  <dc:description/>
  <cp:lastModifiedBy>Nicole Baldwin</cp:lastModifiedBy>
  <cp:revision>3</cp:revision>
  <cp:lastPrinted>2023-08-23T08:01:00Z</cp:lastPrinted>
  <dcterms:created xsi:type="dcterms:W3CDTF">2023-11-07T15:14:00Z</dcterms:created>
  <dcterms:modified xsi:type="dcterms:W3CDTF">2024-06-27T09:03:51Z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0x0101007C1B270649469347B632EE7A49166D7C</vt:lpwstr>
  </property>
  <property fmtid="{D5CDD505-2E9C-101B-9397-08002B2CF9AE}" pid="3" name="MediaServiceImageTags">
    <vt:lpwstr/>
  </property>
  <property fmtid="{D5CDD505-2E9C-101B-9397-08002B2CF9AE}" pid="4" name="Order">
    <vt:r8>121300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Reviewed">
    <vt:bool>false</vt:bool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