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009D" w14:textId="635271F4" w:rsidR="008259CA" w:rsidRPr="0007176C" w:rsidRDefault="0F502887" w:rsidP="47E1E7E3">
      <w:r w:rsidRPr="0007176C">
        <w:rPr>
          <w:noProof/>
        </w:rPr>
        <w:drawing>
          <wp:anchor distT="0" distB="0" distL="114300" distR="114300" simplePos="0" relativeHeight="251658240" behindDoc="0" locked="0" layoutInCell="1" allowOverlap="1" wp14:anchorId="565091BB" wp14:editId="7C00023C">
            <wp:simplePos x="0" y="0"/>
            <wp:positionH relativeFrom="margin">
              <wp:posOffset>5114925</wp:posOffset>
            </wp:positionH>
            <wp:positionV relativeFrom="paragraph">
              <wp:posOffset>57150</wp:posOffset>
            </wp:positionV>
            <wp:extent cx="1033463" cy="1033463"/>
            <wp:effectExtent l="0" t="0" r="0" b="0"/>
            <wp:wrapNone/>
            <wp:docPr id="1639861571" name="Picture 163986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2796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556" cy="104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18597" w14:textId="6F279DBA" w:rsidR="00E172AB" w:rsidRPr="0007176C" w:rsidRDefault="00C74F0D" w:rsidP="003708C0">
      <w:pPr>
        <w:pStyle w:val="Heading1"/>
      </w:pPr>
      <w:r>
        <w:t xml:space="preserve">Formulario de Evidencia y </w:t>
      </w:r>
      <w:r w:rsidR="00873249" w:rsidRPr="0007176C">
        <w:t>Detalles de</w:t>
      </w:r>
      <w:r w:rsidR="00EB7A47">
        <w:t xml:space="preserve"> los</w:t>
      </w:r>
      <w:r w:rsidR="00873249" w:rsidRPr="0007176C">
        <w:t xml:space="preserve"> Participantes </w:t>
      </w:r>
    </w:p>
    <w:p w14:paraId="6B6E7F8F" w14:textId="3FF8B8B7" w:rsidR="6191FCCA" w:rsidRPr="0007176C" w:rsidRDefault="6191FCCA" w:rsidP="6191FCCA"/>
    <w:p w14:paraId="43D31960" w14:textId="77777777" w:rsidR="008E74DE" w:rsidRPr="0007176C" w:rsidRDefault="008E74DE" w:rsidP="6191FCCA"/>
    <w:p w14:paraId="6C11085A" w14:textId="5422E2EA" w:rsidR="000B23C9" w:rsidRPr="0007176C" w:rsidRDefault="00873249" w:rsidP="000B23C9">
      <w:pPr>
        <w:pStyle w:val="Heading2"/>
        <w:rPr>
          <w:rFonts w:cstheme="majorBidi"/>
        </w:rPr>
      </w:pPr>
      <w:r w:rsidRPr="0007176C">
        <w:t xml:space="preserve">Permiso para </w:t>
      </w:r>
      <w:r w:rsidR="00AC0312" w:rsidRPr="0007176C">
        <w:t>almacenar</w:t>
      </w:r>
      <w:r w:rsidRPr="0007176C">
        <w:t xml:space="preserve"> y usar esta información</w:t>
      </w:r>
    </w:p>
    <w:tbl>
      <w:tblPr>
        <w:tblStyle w:val="TableGridLight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0B23C9" w:rsidRPr="0007176C" w14:paraId="7373EEEB" w14:textId="77777777" w:rsidTr="00C901F3">
        <w:trPr>
          <w:trHeight w:val="145"/>
        </w:trPr>
        <w:tc>
          <w:tcPr>
            <w:tcW w:w="496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47A5D1B" w14:textId="2A4151EE" w:rsidR="000B23C9" w:rsidRPr="0007176C" w:rsidRDefault="00873249" w:rsidP="00C901F3">
            <w:r w:rsidRPr="0007176C">
              <w:t xml:space="preserve">La información que comparta aquí solo será procesada para los siguientes </w:t>
            </w:r>
            <w:r w:rsidR="00C74F0D">
              <w:t>fines</w:t>
            </w:r>
            <w:r w:rsidRPr="0007176C">
              <w:t xml:space="preserve">: </w:t>
            </w:r>
          </w:p>
          <w:p w14:paraId="4552C1AE" w14:textId="77C56D94" w:rsidR="000B23C9" w:rsidRPr="0007176C" w:rsidRDefault="00873249" w:rsidP="00C901F3">
            <w:pPr>
              <w:pStyle w:val="ListParagraph"/>
              <w:numPr>
                <w:ilvl w:val="0"/>
                <w:numId w:val="10"/>
              </w:numPr>
              <w:ind w:left="357" w:hanging="357"/>
              <w:contextualSpacing w:val="0"/>
            </w:pPr>
            <w:r w:rsidRPr="0007176C">
              <w:t xml:space="preserve">Para evaluar </w:t>
            </w:r>
            <w:r w:rsidR="00AC0312" w:rsidRPr="0007176C">
              <w:t>su</w:t>
            </w:r>
            <w:r w:rsidRPr="0007176C">
              <w:t xml:space="preserve"> aplicación para </w:t>
            </w:r>
            <w:r w:rsidR="00C74F0D">
              <w:t xml:space="preserve">otorgar la certificación </w:t>
            </w:r>
            <w:r w:rsidR="00A645E7">
              <w:t xml:space="preserve">de </w:t>
            </w:r>
            <w:r w:rsidR="00A645E7" w:rsidRPr="0007176C">
              <w:t>Carbon</w:t>
            </w:r>
            <w:r w:rsidRPr="0007176C">
              <w:t xml:space="preserve"> Literate y mantener un r</w:t>
            </w:r>
            <w:r w:rsidR="00D877BE">
              <w:t>egistro</w:t>
            </w:r>
            <w:r w:rsidRPr="0007176C">
              <w:t xml:space="preserve"> de </w:t>
            </w:r>
            <w:r w:rsidR="00AC0312" w:rsidRPr="0007176C">
              <w:t>su</w:t>
            </w:r>
            <w:r w:rsidRPr="0007176C">
              <w:t xml:space="preserve"> certificación</w:t>
            </w:r>
            <w:r w:rsidR="000B23C9" w:rsidRPr="0007176C">
              <w:t>.</w:t>
            </w:r>
          </w:p>
          <w:p w14:paraId="6CEF314C" w14:textId="15B114D5" w:rsidR="00D60741" w:rsidRPr="0007176C" w:rsidRDefault="00873249" w:rsidP="00D60741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Cs w:val="20"/>
              </w:rPr>
            </w:pPr>
            <w:r w:rsidRPr="0007176C">
              <w:rPr>
                <w:szCs w:val="20"/>
              </w:rPr>
              <w:t>Para mantener</w:t>
            </w:r>
            <w:r w:rsidR="00AC0312" w:rsidRPr="0007176C">
              <w:rPr>
                <w:szCs w:val="20"/>
              </w:rPr>
              <w:t>lo</w:t>
            </w:r>
            <w:r w:rsidRPr="0007176C">
              <w:rPr>
                <w:szCs w:val="20"/>
              </w:rPr>
              <w:t xml:space="preserve"> informado sobre </w:t>
            </w:r>
            <w:r w:rsidR="00AC0312" w:rsidRPr="0007176C">
              <w:rPr>
                <w:szCs w:val="20"/>
              </w:rPr>
              <w:t>su</w:t>
            </w:r>
            <w:r w:rsidRPr="0007176C">
              <w:rPr>
                <w:szCs w:val="20"/>
              </w:rPr>
              <w:t xml:space="preserve"> </w:t>
            </w:r>
            <w:r w:rsidR="00E91941" w:rsidRPr="0007176C">
              <w:rPr>
                <w:szCs w:val="20"/>
              </w:rPr>
              <w:t>certificación</w:t>
            </w:r>
            <w:r w:rsidRPr="0007176C">
              <w:rPr>
                <w:szCs w:val="20"/>
              </w:rPr>
              <w:t xml:space="preserve"> y actualizaciones sobre The Carbon Literacy Project</w:t>
            </w:r>
            <w:r w:rsidR="000B23C9" w:rsidRPr="0007176C">
              <w:rPr>
                <w:szCs w:val="20"/>
              </w:rPr>
              <w:t>.</w:t>
            </w:r>
          </w:p>
          <w:p w14:paraId="6BA13AC7" w14:textId="77777777" w:rsidR="00D60741" w:rsidRPr="0007176C" w:rsidRDefault="00D60741" w:rsidP="00D60741">
            <w:pPr>
              <w:pStyle w:val="ListParagraph"/>
              <w:ind w:left="357"/>
              <w:rPr>
                <w:szCs w:val="20"/>
              </w:rPr>
            </w:pPr>
          </w:p>
          <w:p w14:paraId="44674B70" w14:textId="2479EF84" w:rsidR="000B23C9" w:rsidRPr="0007176C" w:rsidRDefault="00873249" w:rsidP="00C901F3">
            <w:pPr>
              <w:pStyle w:val="ListParagraph"/>
              <w:numPr>
                <w:ilvl w:val="0"/>
                <w:numId w:val="10"/>
              </w:numPr>
              <w:ind w:left="357" w:hanging="357"/>
              <w:contextualSpacing w:val="0"/>
            </w:pPr>
            <w:r w:rsidRPr="0007176C">
              <w:t xml:space="preserve">De forma </w:t>
            </w:r>
            <w:r w:rsidR="00C74F0D">
              <w:t>a</w:t>
            </w:r>
            <w:r w:rsidR="00E91941" w:rsidRPr="0007176C">
              <w:t>nónima</w:t>
            </w:r>
            <w:r w:rsidRPr="0007176C">
              <w:t xml:space="preserve">, para </w:t>
            </w:r>
            <w:r w:rsidR="00C74F0D">
              <w:t xml:space="preserve">ser utilizada en </w:t>
            </w:r>
            <w:r w:rsidRPr="0007176C">
              <w:t xml:space="preserve">investigaciones </w:t>
            </w:r>
            <w:r w:rsidR="00C74F0D">
              <w:t>sobre</w:t>
            </w:r>
            <w:r w:rsidRPr="0007176C">
              <w:t xml:space="preserve"> Carbon Literacy </w:t>
            </w:r>
            <w:r w:rsidR="00C74F0D">
              <w:t>realizadas por socios de investigación aprobados</w:t>
            </w:r>
            <w:r w:rsidR="000B23C9" w:rsidRPr="0007176C">
              <w:t>.</w:t>
            </w:r>
          </w:p>
          <w:p w14:paraId="224F6421" w14:textId="74786EB0" w:rsidR="00EA3AD2" w:rsidRPr="0007176C" w:rsidRDefault="00E91941" w:rsidP="00EA3AD2">
            <w:pPr>
              <w:pStyle w:val="ListParagraph"/>
              <w:numPr>
                <w:ilvl w:val="0"/>
                <w:numId w:val="10"/>
              </w:numPr>
              <w:ind w:left="357" w:hanging="357"/>
              <w:contextualSpacing w:val="0"/>
            </w:pPr>
            <w:r w:rsidRPr="0007176C">
              <w:t xml:space="preserve">De forma </w:t>
            </w:r>
            <w:r w:rsidR="00AC0312" w:rsidRPr="0007176C">
              <w:t>adicional</w:t>
            </w:r>
            <w:r w:rsidR="000B23C9" w:rsidRPr="0007176C">
              <w:t xml:space="preserve">, </w:t>
            </w:r>
            <w:r w:rsidRPr="0007176C">
              <w:t xml:space="preserve">para monitorear el desempeño de The Carbon </w:t>
            </w:r>
            <w:r w:rsidR="000B23C9" w:rsidRPr="0007176C">
              <w:t>Literacy Project.</w:t>
            </w:r>
          </w:p>
          <w:p w14:paraId="486F5DF2" w14:textId="751FC523" w:rsidR="000B23C9" w:rsidRPr="0007176C" w:rsidRDefault="00E91941" w:rsidP="00C901F3">
            <w:pPr>
              <w:rPr>
                <w:rFonts w:ascii="Arial" w:hAnsi="Arial" w:cs="Arial"/>
              </w:rPr>
            </w:pPr>
            <w:r w:rsidRPr="0007176C">
              <w:rPr>
                <w:rFonts w:ascii="Arial" w:hAnsi="Arial" w:cs="Arial"/>
              </w:rPr>
              <w:t xml:space="preserve">Para más detalles, por favor revisar el </w:t>
            </w:r>
            <w:hyperlink r:id="rId12" w:history="1">
              <w:r w:rsidRPr="0007176C">
                <w:rPr>
                  <w:rStyle w:val="Hyperlink"/>
                  <w:rFonts w:ascii="Arial" w:hAnsi="Arial" w:cs="Arial"/>
                </w:rPr>
                <w:t>Aviso de Privacidad</w:t>
              </w:r>
            </w:hyperlink>
            <w:r w:rsidR="00AA67BE" w:rsidRPr="0007176C">
              <w:rPr>
                <w:rFonts w:ascii="Arial" w:hAnsi="Arial" w:cs="Arial"/>
              </w:rPr>
              <w:t xml:space="preserve"> </w:t>
            </w:r>
            <w:r w:rsidRPr="0007176C">
              <w:rPr>
                <w:rFonts w:ascii="Arial" w:hAnsi="Arial" w:cs="Arial"/>
              </w:rPr>
              <w:t>en nuestra página web</w:t>
            </w:r>
            <w:r w:rsidR="000B23C9" w:rsidRPr="0007176C">
              <w:rPr>
                <w:rFonts w:ascii="Arial" w:hAnsi="Arial" w:cs="Arial"/>
              </w:rPr>
              <w:t xml:space="preserve">: </w:t>
            </w:r>
            <w:hyperlink r:id="rId13" w:history="1">
              <w:r w:rsidR="000B23C9" w:rsidRPr="0007176C">
                <w:rPr>
                  <w:rStyle w:val="Hyperlink"/>
                  <w:rFonts w:ascii="Arial" w:hAnsi="Arial" w:cs="Arial"/>
                </w:rPr>
                <w:t>https://carbonliteracy.com/</w:t>
              </w:r>
            </w:hyperlink>
            <w:r w:rsidR="000B23C9" w:rsidRPr="0007176C">
              <w:rPr>
                <w:rFonts w:ascii="Arial" w:hAnsi="Arial" w:cs="Arial"/>
              </w:rPr>
              <w:t xml:space="preserve"> </w:t>
            </w:r>
          </w:p>
        </w:tc>
      </w:tr>
    </w:tbl>
    <w:p w14:paraId="01719196" w14:textId="579F0E71" w:rsidR="00A8724D" w:rsidRPr="0007176C" w:rsidRDefault="00AA67BE" w:rsidP="003708C0">
      <w:pPr>
        <w:pStyle w:val="Heading2"/>
      </w:pPr>
      <w:r w:rsidRPr="0007176C">
        <w:t xml:space="preserve">Información </w:t>
      </w:r>
      <w:r w:rsidR="00AC0312" w:rsidRPr="0007176C">
        <w:t>obligatoria</w:t>
      </w:r>
      <w:r w:rsidR="124E4B3F" w:rsidRPr="0007176C">
        <w:t xml:space="preserve"> (</w:t>
      </w:r>
      <w:r w:rsidR="00C74F0D">
        <w:t>P</w:t>
      </w:r>
      <w:r w:rsidRPr="0007176C">
        <w:t>or favor escriba de manera legible</w:t>
      </w:r>
      <w:r w:rsidR="124E4B3F" w:rsidRPr="0007176C">
        <w:t xml:space="preserve"> </w:t>
      </w:r>
      <w:r w:rsidRPr="0007176C">
        <w:t>–</w:t>
      </w:r>
      <w:r w:rsidR="124E4B3F" w:rsidRPr="0007176C">
        <w:t xml:space="preserve"> </w:t>
      </w:r>
      <w:r w:rsidRPr="0007176C">
        <w:t>lo que escrib</w:t>
      </w:r>
      <w:r w:rsidR="00AC0312" w:rsidRPr="0007176C">
        <w:t>a</w:t>
      </w:r>
      <w:r w:rsidRPr="0007176C">
        <w:t xml:space="preserve"> aquí es lo que </w:t>
      </w:r>
      <w:r w:rsidR="0007176C" w:rsidRPr="0007176C">
        <w:t>aparecerá</w:t>
      </w:r>
      <w:r w:rsidRPr="0007176C">
        <w:t xml:space="preserve"> en </w:t>
      </w:r>
      <w:r w:rsidR="00AC0312" w:rsidRPr="0007176C">
        <w:t>su</w:t>
      </w:r>
      <w:r w:rsidRPr="0007176C">
        <w:t xml:space="preserve"> certificado</w:t>
      </w:r>
      <w:r w:rsidR="6B7F35CB" w:rsidRPr="0007176C">
        <w:t>)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2A0" w:firstRow="1" w:lastRow="0" w:firstColumn="1" w:lastColumn="0" w:noHBand="1" w:noVBand="0"/>
      </w:tblPr>
      <w:tblGrid>
        <w:gridCol w:w="1110"/>
        <w:gridCol w:w="2146"/>
        <w:gridCol w:w="1262"/>
        <w:gridCol w:w="389"/>
        <w:gridCol w:w="1910"/>
        <w:gridCol w:w="1131"/>
        <w:gridCol w:w="1788"/>
      </w:tblGrid>
      <w:tr w:rsidR="003065CC" w:rsidRPr="0007176C" w14:paraId="72885D88" w14:textId="77777777" w:rsidTr="0024278B">
        <w:trPr>
          <w:trHeight w:val="627"/>
        </w:trPr>
        <w:tc>
          <w:tcPr>
            <w:tcW w:w="570" w:type="pct"/>
            <w:shd w:val="clear" w:color="auto" w:fill="F2F2F2" w:themeFill="background1" w:themeFillShade="F2"/>
          </w:tcPr>
          <w:p w14:paraId="3250E765" w14:textId="20E8C300" w:rsidR="00AB539E" w:rsidRPr="0007176C" w:rsidRDefault="00AA67BE" w:rsidP="00BA65F3">
            <w:r w:rsidRPr="0007176C">
              <w:t>Nombres</w:t>
            </w:r>
          </w:p>
        </w:tc>
        <w:tc>
          <w:tcPr>
            <w:tcW w:w="1102" w:type="pct"/>
            <w:shd w:val="clear" w:color="auto" w:fill="auto"/>
          </w:tcPr>
          <w:p w14:paraId="2DB16471" w14:textId="1FACE3B3" w:rsidR="00AB539E" w:rsidRPr="0007176C" w:rsidRDefault="00AB539E" w:rsidP="00BA65F3"/>
        </w:tc>
        <w:tc>
          <w:tcPr>
            <w:tcW w:w="648" w:type="pct"/>
            <w:shd w:val="clear" w:color="auto" w:fill="F2F2F2" w:themeFill="background1" w:themeFillShade="F2"/>
          </w:tcPr>
          <w:p w14:paraId="096714E0" w14:textId="6CF9497C" w:rsidR="00AB539E" w:rsidRPr="0007176C" w:rsidRDefault="00AA67BE" w:rsidP="00BA65F3">
            <w:r w:rsidRPr="0007176C">
              <w:t>Apellidos</w:t>
            </w:r>
          </w:p>
        </w:tc>
        <w:tc>
          <w:tcPr>
            <w:tcW w:w="1181" w:type="pct"/>
            <w:gridSpan w:val="2"/>
            <w:shd w:val="clear" w:color="auto" w:fill="auto"/>
          </w:tcPr>
          <w:p w14:paraId="52989656" w14:textId="04B50275" w:rsidR="00AB539E" w:rsidRPr="0007176C" w:rsidRDefault="00AB539E" w:rsidP="00BA65F3"/>
        </w:tc>
        <w:tc>
          <w:tcPr>
            <w:tcW w:w="581" w:type="pct"/>
            <w:shd w:val="clear" w:color="auto" w:fill="F2F2F2" w:themeFill="background1" w:themeFillShade="F2"/>
          </w:tcPr>
          <w:p w14:paraId="42CC4D97" w14:textId="3D552E56" w:rsidR="00AB539E" w:rsidRPr="0007176C" w:rsidRDefault="00AA67BE" w:rsidP="00BA65F3">
            <w:r w:rsidRPr="0007176C">
              <w:t>Código Postal</w:t>
            </w:r>
          </w:p>
        </w:tc>
        <w:tc>
          <w:tcPr>
            <w:tcW w:w="918" w:type="pct"/>
            <w:shd w:val="clear" w:color="auto" w:fill="auto"/>
          </w:tcPr>
          <w:p w14:paraId="0EE4972D" w14:textId="437A983E" w:rsidR="00AB539E" w:rsidRPr="0007176C" w:rsidRDefault="00AB539E" w:rsidP="00BA65F3"/>
        </w:tc>
      </w:tr>
      <w:tr w:rsidR="00F503A1" w:rsidRPr="0007176C" w14:paraId="689B2A33" w14:textId="77777777" w:rsidTr="0024278B">
        <w:tc>
          <w:tcPr>
            <w:tcW w:w="2520" w:type="pct"/>
            <w:gridSpan w:val="4"/>
            <w:shd w:val="clear" w:color="auto" w:fill="F2F2F2" w:themeFill="background1" w:themeFillShade="F2"/>
          </w:tcPr>
          <w:p w14:paraId="0FFF8760" w14:textId="524628A4" w:rsidR="00F503A1" w:rsidRPr="0007176C" w:rsidRDefault="00F503A1" w:rsidP="00BA65F3">
            <w:r>
              <w:t xml:space="preserve">País </w:t>
            </w:r>
          </w:p>
        </w:tc>
        <w:tc>
          <w:tcPr>
            <w:tcW w:w="2480" w:type="pct"/>
            <w:gridSpan w:val="3"/>
            <w:shd w:val="clear" w:color="auto" w:fill="auto"/>
          </w:tcPr>
          <w:p w14:paraId="58F92206" w14:textId="77777777" w:rsidR="00F503A1" w:rsidRPr="0007176C" w:rsidRDefault="00F503A1" w:rsidP="00BA65F3"/>
        </w:tc>
      </w:tr>
      <w:tr w:rsidR="00AB539E" w:rsidRPr="0007176C" w14:paraId="4E793707" w14:textId="77777777" w:rsidTr="0024278B">
        <w:tc>
          <w:tcPr>
            <w:tcW w:w="2520" w:type="pct"/>
            <w:gridSpan w:val="4"/>
            <w:shd w:val="clear" w:color="auto" w:fill="F2F2F2" w:themeFill="background1" w:themeFillShade="F2"/>
          </w:tcPr>
          <w:p w14:paraId="6089873F" w14:textId="2C4DDA4B" w:rsidR="00AB539E" w:rsidRPr="0007176C" w:rsidRDefault="00AA67BE" w:rsidP="00BA65F3">
            <w:r w:rsidRPr="0007176C">
              <w:t>Correo electrónico</w:t>
            </w:r>
          </w:p>
        </w:tc>
        <w:tc>
          <w:tcPr>
            <w:tcW w:w="2480" w:type="pct"/>
            <w:gridSpan w:val="3"/>
            <w:shd w:val="clear" w:color="auto" w:fill="auto"/>
          </w:tcPr>
          <w:p w14:paraId="171652F5" w14:textId="163092B4" w:rsidR="00F503A1" w:rsidRPr="0007176C" w:rsidRDefault="00F503A1" w:rsidP="00BA65F3"/>
        </w:tc>
      </w:tr>
      <w:tr w:rsidR="00065FD2" w:rsidRPr="0007176C" w14:paraId="73980D8B" w14:textId="77777777" w:rsidTr="0024278B">
        <w:tc>
          <w:tcPr>
            <w:tcW w:w="2520" w:type="pct"/>
            <w:gridSpan w:val="4"/>
            <w:shd w:val="clear" w:color="auto" w:fill="F2F2F2" w:themeFill="background1" w:themeFillShade="F2"/>
          </w:tcPr>
          <w:p w14:paraId="22D411E0" w14:textId="7029ACD4" w:rsidR="00065FD2" w:rsidRPr="0007176C" w:rsidRDefault="00065FD2" w:rsidP="00BA65F3">
            <w:r w:rsidRPr="0007176C">
              <w:t>N</w:t>
            </w:r>
            <w:r w:rsidR="00AA67BE" w:rsidRPr="0007176C">
              <w:t xml:space="preserve">ombre de </w:t>
            </w:r>
            <w:r w:rsidR="00AC0312" w:rsidRPr="0007176C">
              <w:t>su</w:t>
            </w:r>
            <w:r w:rsidR="00AA67BE" w:rsidRPr="0007176C">
              <w:t xml:space="preserve"> organización</w:t>
            </w:r>
          </w:p>
        </w:tc>
        <w:tc>
          <w:tcPr>
            <w:tcW w:w="2480" w:type="pct"/>
            <w:gridSpan w:val="3"/>
            <w:shd w:val="clear" w:color="auto" w:fill="auto"/>
          </w:tcPr>
          <w:p w14:paraId="3CBE8243" w14:textId="30EBA6DE" w:rsidR="00065FD2" w:rsidRPr="0007176C" w:rsidRDefault="00065FD2" w:rsidP="00BA65F3"/>
        </w:tc>
      </w:tr>
      <w:tr w:rsidR="00065FD2" w:rsidRPr="0007176C" w14:paraId="1B76357D" w14:textId="77777777" w:rsidTr="0024278B">
        <w:tc>
          <w:tcPr>
            <w:tcW w:w="2520" w:type="pct"/>
            <w:gridSpan w:val="4"/>
            <w:shd w:val="clear" w:color="auto" w:fill="F2F2F2" w:themeFill="background1" w:themeFillShade="F2"/>
          </w:tcPr>
          <w:p w14:paraId="2B4C7918" w14:textId="7E080CE2" w:rsidR="00065FD2" w:rsidRPr="0007176C" w:rsidRDefault="53AF429B" w:rsidP="00BA65F3">
            <w:r w:rsidRPr="0007176C">
              <w:t>R</w:t>
            </w:r>
            <w:r w:rsidR="00AA67BE" w:rsidRPr="0007176C">
              <w:t xml:space="preserve">ol </w:t>
            </w:r>
            <w:r w:rsidR="00C74F0D">
              <w:t xml:space="preserve">o puesto de trabajo </w:t>
            </w:r>
            <w:r w:rsidR="00AA67BE" w:rsidRPr="0007176C">
              <w:t xml:space="preserve">dentro de </w:t>
            </w:r>
            <w:r w:rsidR="00AC0312" w:rsidRPr="0007176C">
              <w:t>su</w:t>
            </w:r>
            <w:r w:rsidR="00AA67BE" w:rsidRPr="0007176C">
              <w:t xml:space="preserve"> organización</w:t>
            </w:r>
            <w:r w:rsidR="0A90F79D" w:rsidRPr="0007176C">
              <w:t xml:space="preserve"> </w:t>
            </w:r>
          </w:p>
        </w:tc>
        <w:tc>
          <w:tcPr>
            <w:tcW w:w="2480" w:type="pct"/>
            <w:gridSpan w:val="3"/>
            <w:shd w:val="clear" w:color="auto" w:fill="auto"/>
          </w:tcPr>
          <w:p w14:paraId="2FCE6144" w14:textId="6C968756" w:rsidR="00065FD2" w:rsidRPr="0007176C" w:rsidRDefault="00065FD2" w:rsidP="00BA65F3"/>
        </w:tc>
      </w:tr>
      <w:tr w:rsidR="00065FD2" w:rsidRPr="0007176C" w14:paraId="281AB873" w14:textId="77777777" w:rsidTr="00F503A1">
        <w:trPr>
          <w:trHeight w:val="651"/>
        </w:trPr>
        <w:tc>
          <w:tcPr>
            <w:tcW w:w="2520" w:type="pct"/>
            <w:gridSpan w:val="4"/>
            <w:shd w:val="clear" w:color="auto" w:fill="F2F2F2" w:themeFill="background1" w:themeFillShade="F2"/>
          </w:tcPr>
          <w:p w14:paraId="20EEB056" w14:textId="28349694" w:rsidR="00065FD2" w:rsidRPr="0007176C" w:rsidRDefault="31D3626F" w:rsidP="00BA65F3">
            <w:r w:rsidRPr="0007176C">
              <w:t>N</w:t>
            </w:r>
            <w:r w:rsidR="00AA67BE" w:rsidRPr="0007176C">
              <w:t xml:space="preserve">ombre de la organización impartiendo el entrenamiento de </w:t>
            </w:r>
            <w:r w:rsidRPr="0007176C">
              <w:t>Carbon Literacy</w:t>
            </w:r>
          </w:p>
        </w:tc>
        <w:tc>
          <w:tcPr>
            <w:tcW w:w="2480" w:type="pct"/>
            <w:gridSpan w:val="3"/>
            <w:shd w:val="clear" w:color="auto" w:fill="auto"/>
          </w:tcPr>
          <w:p w14:paraId="7FEFA85B" w14:textId="31492CDC" w:rsidR="00065FD2" w:rsidRPr="0007176C" w:rsidRDefault="00065FD2" w:rsidP="00BA65F3"/>
        </w:tc>
      </w:tr>
      <w:tr w:rsidR="00065FD2" w:rsidRPr="0007176C" w14:paraId="7375797C" w14:textId="77777777" w:rsidTr="0024278B">
        <w:tc>
          <w:tcPr>
            <w:tcW w:w="2520" w:type="pct"/>
            <w:gridSpan w:val="4"/>
            <w:shd w:val="clear" w:color="auto" w:fill="F2F2F2" w:themeFill="background1" w:themeFillShade="F2"/>
          </w:tcPr>
          <w:p w14:paraId="2422E454" w14:textId="4903CBF9" w:rsidR="00065FD2" w:rsidRPr="0007176C" w:rsidRDefault="0024278B" w:rsidP="00BA65F3">
            <w:r w:rsidRPr="0007176C">
              <w:t>Fecha en que complet</w:t>
            </w:r>
            <w:r w:rsidR="0007176C" w:rsidRPr="0007176C">
              <w:t xml:space="preserve">ó </w:t>
            </w:r>
            <w:r w:rsidRPr="0007176C">
              <w:t>el entrenamiento</w:t>
            </w:r>
          </w:p>
        </w:tc>
        <w:tc>
          <w:tcPr>
            <w:tcW w:w="2480" w:type="pct"/>
            <w:gridSpan w:val="3"/>
            <w:shd w:val="clear" w:color="auto" w:fill="auto"/>
          </w:tcPr>
          <w:p w14:paraId="699E281B" w14:textId="6A18E268" w:rsidR="00065FD2" w:rsidRPr="0007176C" w:rsidRDefault="00065FD2" w:rsidP="00BA65F3"/>
        </w:tc>
      </w:tr>
    </w:tbl>
    <w:p w14:paraId="1CB65087" w14:textId="15C5F6C1" w:rsidR="004458A4" w:rsidRPr="0007176C" w:rsidRDefault="0024278B" w:rsidP="003708C0">
      <w:pPr>
        <w:pStyle w:val="Heading2"/>
        <w:rPr>
          <w:u w:val="single"/>
        </w:rPr>
      </w:pPr>
      <w:r w:rsidRPr="0007176C">
        <w:rPr>
          <w:u w:val="single"/>
        </w:rPr>
        <w:t xml:space="preserve">Monitoreo de Diversidad </w:t>
      </w:r>
      <w:r w:rsidR="50C3DDB0" w:rsidRPr="0007176C">
        <w:rPr>
          <w:u w:val="single"/>
        </w:rPr>
        <w:t>(Op</w:t>
      </w:r>
      <w:r w:rsidRPr="0007176C">
        <w:rPr>
          <w:u w:val="single"/>
        </w:rPr>
        <w:t>c</w:t>
      </w:r>
      <w:r w:rsidR="50C3DDB0" w:rsidRPr="0007176C">
        <w:rPr>
          <w:u w:val="single"/>
        </w:rPr>
        <w:t>ional)</w:t>
      </w:r>
    </w:p>
    <w:p w14:paraId="1BB2D641" w14:textId="5EDCA6EB" w:rsidR="0A9EF84B" w:rsidRPr="0007176C" w:rsidRDefault="00C74F0D" w:rsidP="5B55B03F">
      <w:r>
        <w:t>Recolectamos</w:t>
      </w:r>
      <w:r w:rsidR="0024278B" w:rsidRPr="0007176C">
        <w:t xml:space="preserve"> esta información adicional para ayudarnos a mejorar la diversidad y alcance de C</w:t>
      </w:r>
      <w:r w:rsidR="0A9EF84B" w:rsidRPr="0007176C">
        <w:t xml:space="preserve">arbon Literacy, </w:t>
      </w:r>
      <w:r w:rsidR="0024278B" w:rsidRPr="0007176C">
        <w:t>alineado con nuestra política de igualdad de oportunidades</w:t>
      </w:r>
      <w:r w:rsidR="0A9EF84B" w:rsidRPr="0007176C">
        <w:t xml:space="preserve">. </w:t>
      </w:r>
      <w:r w:rsidR="0024278B" w:rsidRPr="0007176C">
        <w:t xml:space="preserve">Todas las preguntas son voluntarias, y sus respuestas serán guardadas de manera anónima. </w:t>
      </w:r>
    </w:p>
    <w:tbl>
      <w:tblPr>
        <w:tblStyle w:val="TableGridLight"/>
        <w:tblW w:w="9787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1913"/>
        <w:gridCol w:w="2239"/>
        <w:gridCol w:w="397"/>
        <w:gridCol w:w="2222"/>
        <w:gridCol w:w="397"/>
        <w:gridCol w:w="2222"/>
        <w:gridCol w:w="391"/>
        <w:gridCol w:w="6"/>
      </w:tblGrid>
      <w:tr w:rsidR="00302C26" w:rsidRPr="0007176C" w14:paraId="39F88382" w14:textId="77777777" w:rsidTr="006C0216">
        <w:trPr>
          <w:trHeight w:val="173"/>
        </w:trPr>
        <w:tc>
          <w:tcPr>
            <w:tcW w:w="1913" w:type="dxa"/>
            <w:vMerge w:val="restart"/>
            <w:shd w:val="clear" w:color="auto" w:fill="F2F2F2" w:themeFill="background1" w:themeFillShade="F2"/>
            <w:vAlign w:val="center"/>
          </w:tcPr>
          <w:p w14:paraId="105EB2EE" w14:textId="2A945732" w:rsidR="00302C26" w:rsidRPr="0007176C" w:rsidRDefault="0007176C" w:rsidP="00512FEE">
            <w:pPr>
              <w:pStyle w:val="Table"/>
              <w:rPr>
                <w:b/>
              </w:rPr>
            </w:pPr>
            <w:r w:rsidRPr="0007176C">
              <w:rPr>
                <w:b/>
              </w:rPr>
              <w:t>Género</w:t>
            </w:r>
            <w:r w:rsidR="0024278B" w:rsidRPr="0007176C">
              <w:rPr>
                <w:b/>
              </w:rPr>
              <w:t xml:space="preserve"> con el que </w:t>
            </w:r>
            <w:r w:rsidR="00AC0312" w:rsidRPr="0007176C">
              <w:rPr>
                <w:b/>
              </w:rPr>
              <w:t>se</w:t>
            </w:r>
            <w:r w:rsidR="0024278B" w:rsidRPr="0007176C">
              <w:rPr>
                <w:b/>
              </w:rPr>
              <w:t xml:space="preserve"> identifica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6D102553" w14:textId="6F61A26C" w:rsidR="00302C26" w:rsidRPr="0007176C" w:rsidRDefault="00302C26" w:rsidP="00512FEE">
            <w:pPr>
              <w:pStyle w:val="Table"/>
            </w:pPr>
            <w:r w:rsidRPr="0007176C">
              <w:t>Ma</w:t>
            </w:r>
            <w:r w:rsidR="0024278B" w:rsidRPr="0007176C">
              <w:t>sculino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74DD76" w14:textId="77777777" w:rsidR="00302C26" w:rsidRPr="0007176C" w:rsidRDefault="00302C26" w:rsidP="00512FEE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6160B887" w14:textId="2207AB28" w:rsidR="00302C26" w:rsidRPr="0007176C" w:rsidRDefault="00302C26" w:rsidP="00512FEE">
            <w:pPr>
              <w:pStyle w:val="Table"/>
            </w:pPr>
            <w:r w:rsidRPr="0007176C">
              <w:t>Fe</w:t>
            </w:r>
            <w:r w:rsidR="0024278B" w:rsidRPr="0007176C">
              <w:t>menino</w:t>
            </w:r>
          </w:p>
        </w:tc>
        <w:tc>
          <w:tcPr>
            <w:tcW w:w="39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9409E1" w14:textId="32C6F8EA" w:rsidR="00E42BC3" w:rsidRPr="0007176C" w:rsidRDefault="00E42BC3" w:rsidP="00512FEE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14:paraId="36CFB224" w14:textId="76AE7078" w:rsidR="00302C26" w:rsidRPr="0007176C" w:rsidRDefault="00B04754" w:rsidP="00512FEE">
            <w:pPr>
              <w:pStyle w:val="Table"/>
            </w:pPr>
            <w:r w:rsidRPr="0007176C">
              <w:t>No</w:t>
            </w:r>
            <w:r w:rsidR="0024278B" w:rsidRPr="0007176C">
              <w:t>-binario</w:t>
            </w:r>
          </w:p>
        </w:tc>
        <w:tc>
          <w:tcPr>
            <w:tcW w:w="397" w:type="dxa"/>
            <w:gridSpan w:val="2"/>
            <w:tcBorders>
              <w:right w:val="single" w:sz="4" w:space="0" w:color="808080" w:themeColor="background1" w:themeShade="80"/>
            </w:tcBorders>
          </w:tcPr>
          <w:p w14:paraId="5CF6C565" w14:textId="61312E72" w:rsidR="00302C26" w:rsidRPr="0007176C" w:rsidRDefault="00302C26" w:rsidP="00512FEE">
            <w:pPr>
              <w:pStyle w:val="Table"/>
            </w:pPr>
          </w:p>
        </w:tc>
      </w:tr>
      <w:tr w:rsidR="00981D87" w:rsidRPr="0007176C" w14:paraId="225AB52B" w14:textId="77777777" w:rsidTr="006C0216">
        <w:trPr>
          <w:gridAfter w:val="1"/>
          <w:wAfter w:w="6" w:type="dxa"/>
          <w:trHeight w:val="172"/>
        </w:trPr>
        <w:tc>
          <w:tcPr>
            <w:tcW w:w="1913" w:type="dxa"/>
            <w:vMerge/>
            <w:vAlign w:val="center"/>
          </w:tcPr>
          <w:p w14:paraId="22F3FC4C" w14:textId="77777777" w:rsidR="00981D87" w:rsidRPr="0007176C" w:rsidRDefault="00981D87" w:rsidP="00512FEE">
            <w:pPr>
              <w:pStyle w:val="Table"/>
            </w:pP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24E30753" w14:textId="3F5D8C2E" w:rsidR="00981D87" w:rsidRPr="0007176C" w:rsidRDefault="0024278B" w:rsidP="00512FEE">
            <w:pPr>
              <w:pStyle w:val="Table"/>
            </w:pPr>
            <w:r w:rsidRPr="0007176C">
              <w:t>Prefiero no compartir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49CBC7E" w14:textId="1CF77A5B" w:rsidR="00981D87" w:rsidRPr="0007176C" w:rsidRDefault="00981D87" w:rsidP="00512FEE">
            <w:pPr>
              <w:pStyle w:val="Table"/>
            </w:pPr>
          </w:p>
        </w:tc>
        <w:tc>
          <w:tcPr>
            <w:tcW w:w="5232" w:type="dxa"/>
            <w:gridSpan w:val="4"/>
          </w:tcPr>
          <w:p w14:paraId="61899B25" w14:textId="0764CFAE" w:rsidR="00981D87" w:rsidRPr="0007176C" w:rsidRDefault="00981D87" w:rsidP="00512FEE">
            <w:pPr>
              <w:pStyle w:val="Table"/>
            </w:pPr>
            <w:r w:rsidRPr="0007176C">
              <w:t>O</w:t>
            </w:r>
            <w:r w:rsidR="0024278B" w:rsidRPr="0007176C">
              <w:t>tro</w:t>
            </w:r>
            <w:r w:rsidRPr="0007176C">
              <w:t>:</w:t>
            </w:r>
          </w:p>
        </w:tc>
      </w:tr>
    </w:tbl>
    <w:p w14:paraId="50350EF8" w14:textId="77777777" w:rsidR="00FB75C2" w:rsidRPr="0007176C" w:rsidRDefault="00FB75C2" w:rsidP="00787A82">
      <w:pPr>
        <w:pStyle w:val="Table"/>
      </w:pPr>
    </w:p>
    <w:tbl>
      <w:tblPr>
        <w:tblStyle w:val="TableGridLight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709"/>
        <w:gridCol w:w="709"/>
        <w:gridCol w:w="345"/>
        <w:gridCol w:w="840"/>
        <w:gridCol w:w="405"/>
        <w:gridCol w:w="869"/>
        <w:gridCol w:w="420"/>
        <w:gridCol w:w="855"/>
        <w:gridCol w:w="395"/>
        <w:gridCol w:w="832"/>
        <w:gridCol w:w="425"/>
        <w:gridCol w:w="2552"/>
        <w:gridCol w:w="425"/>
      </w:tblGrid>
      <w:tr w:rsidR="006379FF" w:rsidRPr="0007176C" w14:paraId="05B24A54" w14:textId="23040BDE" w:rsidTr="006C0216">
        <w:trPr>
          <w:trHeight w:val="173"/>
        </w:trPr>
        <w:tc>
          <w:tcPr>
            <w:tcW w:w="709" w:type="dxa"/>
            <w:vMerge w:val="restart"/>
            <w:shd w:val="clear" w:color="auto" w:fill="F2F2F2" w:themeFill="background1" w:themeFillShade="F2"/>
          </w:tcPr>
          <w:p w14:paraId="58C9544A" w14:textId="36717E4B" w:rsidR="006379FF" w:rsidRPr="0007176C" w:rsidRDefault="0024278B" w:rsidP="00512FEE">
            <w:pPr>
              <w:pStyle w:val="Table"/>
              <w:rPr>
                <w:b/>
                <w:bCs/>
              </w:rPr>
            </w:pPr>
            <w:r w:rsidRPr="0007176C">
              <w:rPr>
                <w:b/>
                <w:bCs/>
              </w:rPr>
              <w:t>Edad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F772094" w14:textId="59096735" w:rsidR="006379FF" w:rsidRPr="0007176C" w:rsidRDefault="006379FF" w:rsidP="00512FEE">
            <w:pPr>
              <w:pStyle w:val="Table"/>
            </w:pPr>
            <w:r w:rsidRPr="0007176C">
              <w:t>0-10</w:t>
            </w:r>
          </w:p>
        </w:tc>
        <w:tc>
          <w:tcPr>
            <w:tcW w:w="345" w:type="dxa"/>
            <w:shd w:val="clear" w:color="auto" w:fill="auto"/>
          </w:tcPr>
          <w:p w14:paraId="7829AE1F" w14:textId="77777777" w:rsidR="006379FF" w:rsidRPr="0007176C" w:rsidRDefault="006379FF" w:rsidP="00512FEE">
            <w:pPr>
              <w:pStyle w:val="Table"/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7209CBBA" w14:textId="41B2A09A" w:rsidR="006379FF" w:rsidRPr="0007176C" w:rsidRDefault="006379FF" w:rsidP="00512FEE">
            <w:pPr>
              <w:pStyle w:val="Table"/>
            </w:pPr>
            <w:r w:rsidRPr="0007176C">
              <w:t>11-15</w:t>
            </w:r>
          </w:p>
        </w:tc>
        <w:tc>
          <w:tcPr>
            <w:tcW w:w="405" w:type="dxa"/>
            <w:shd w:val="clear" w:color="auto" w:fill="auto"/>
          </w:tcPr>
          <w:p w14:paraId="7CD99122" w14:textId="77777777" w:rsidR="006379FF" w:rsidRPr="0007176C" w:rsidRDefault="006379FF" w:rsidP="00512FEE">
            <w:pPr>
              <w:pStyle w:val="Table"/>
            </w:pPr>
          </w:p>
        </w:tc>
        <w:tc>
          <w:tcPr>
            <w:tcW w:w="869" w:type="dxa"/>
            <w:shd w:val="clear" w:color="auto" w:fill="F2F2F2" w:themeFill="background1" w:themeFillShade="F2"/>
          </w:tcPr>
          <w:p w14:paraId="41A1BB37" w14:textId="200376C2" w:rsidR="006379FF" w:rsidRPr="0007176C" w:rsidRDefault="006379FF" w:rsidP="00512FEE">
            <w:pPr>
              <w:pStyle w:val="Table"/>
            </w:pPr>
            <w:r w:rsidRPr="0007176C">
              <w:t>16-20</w:t>
            </w:r>
          </w:p>
        </w:tc>
        <w:tc>
          <w:tcPr>
            <w:tcW w:w="420" w:type="dxa"/>
            <w:shd w:val="clear" w:color="auto" w:fill="auto"/>
          </w:tcPr>
          <w:p w14:paraId="7497FC2D" w14:textId="77777777" w:rsidR="006379FF" w:rsidRPr="0007176C" w:rsidRDefault="006379FF" w:rsidP="00512FEE">
            <w:pPr>
              <w:pStyle w:val="Table"/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49EA7228" w14:textId="2DAB19D3" w:rsidR="006379FF" w:rsidRPr="0007176C" w:rsidRDefault="006379FF" w:rsidP="00512FEE">
            <w:pPr>
              <w:pStyle w:val="Table"/>
            </w:pPr>
            <w:r w:rsidRPr="0007176C">
              <w:t>21-30</w:t>
            </w:r>
          </w:p>
        </w:tc>
        <w:tc>
          <w:tcPr>
            <w:tcW w:w="395" w:type="dxa"/>
            <w:shd w:val="clear" w:color="auto" w:fill="auto"/>
          </w:tcPr>
          <w:p w14:paraId="364CDB35" w14:textId="77777777" w:rsidR="006379FF" w:rsidRPr="0007176C" w:rsidRDefault="006379FF" w:rsidP="00512FEE">
            <w:pPr>
              <w:pStyle w:val="Table"/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14:paraId="07DD0BB1" w14:textId="575FB46F" w:rsidR="006379FF" w:rsidRPr="0007176C" w:rsidRDefault="006379FF" w:rsidP="00512FEE">
            <w:pPr>
              <w:pStyle w:val="Table"/>
            </w:pPr>
            <w:r w:rsidRPr="0007176C">
              <w:t>31-40</w:t>
            </w:r>
          </w:p>
        </w:tc>
        <w:tc>
          <w:tcPr>
            <w:tcW w:w="425" w:type="dxa"/>
            <w:shd w:val="clear" w:color="auto" w:fill="auto"/>
          </w:tcPr>
          <w:p w14:paraId="0FAC9E76" w14:textId="77777777" w:rsidR="006379FF" w:rsidRPr="0007176C" w:rsidRDefault="006379FF" w:rsidP="00512FEE">
            <w:pPr>
              <w:pStyle w:val="Table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6C5A186" w14:textId="57D54384" w:rsidR="006379FF" w:rsidRPr="0007176C" w:rsidRDefault="00CE1C8E" w:rsidP="00512FEE">
            <w:pPr>
              <w:pStyle w:val="Table"/>
            </w:pPr>
            <w:r w:rsidRPr="0007176C">
              <w:t>41-50</w:t>
            </w:r>
          </w:p>
        </w:tc>
        <w:tc>
          <w:tcPr>
            <w:tcW w:w="425" w:type="dxa"/>
          </w:tcPr>
          <w:p w14:paraId="6D47F65F" w14:textId="77777777" w:rsidR="006379FF" w:rsidRPr="0007176C" w:rsidRDefault="006379FF" w:rsidP="00512FEE">
            <w:pPr>
              <w:pStyle w:val="Table"/>
            </w:pPr>
          </w:p>
        </w:tc>
      </w:tr>
      <w:tr w:rsidR="00F75330" w:rsidRPr="0007176C" w14:paraId="48187AB6" w14:textId="400AED46" w:rsidTr="006C0216">
        <w:trPr>
          <w:trHeight w:val="205"/>
        </w:trPr>
        <w:tc>
          <w:tcPr>
            <w:tcW w:w="709" w:type="dxa"/>
            <w:vMerge/>
          </w:tcPr>
          <w:p w14:paraId="0F902A00" w14:textId="77777777" w:rsidR="00F75330" w:rsidRPr="0007176C" w:rsidRDefault="00F75330" w:rsidP="00512FEE">
            <w:pPr>
              <w:pStyle w:val="Table"/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BCDBB14" w14:textId="0E63A26A" w:rsidR="00F75330" w:rsidRPr="0007176C" w:rsidRDefault="00F75330" w:rsidP="00512FEE">
            <w:pPr>
              <w:pStyle w:val="Table"/>
            </w:pPr>
            <w:r w:rsidRPr="0007176C">
              <w:t>51-60</w:t>
            </w:r>
          </w:p>
        </w:tc>
        <w:tc>
          <w:tcPr>
            <w:tcW w:w="345" w:type="dxa"/>
            <w:shd w:val="clear" w:color="auto" w:fill="auto"/>
          </w:tcPr>
          <w:p w14:paraId="4E8EDD29" w14:textId="77777777" w:rsidR="00F75330" w:rsidRPr="0007176C" w:rsidRDefault="00F75330" w:rsidP="00512FEE">
            <w:pPr>
              <w:pStyle w:val="Table"/>
            </w:pPr>
          </w:p>
        </w:tc>
        <w:tc>
          <w:tcPr>
            <w:tcW w:w="840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9C74123" w14:textId="38F653E9" w:rsidR="00F75330" w:rsidRPr="0007176C" w:rsidRDefault="00F75330" w:rsidP="00512FEE">
            <w:pPr>
              <w:pStyle w:val="Table"/>
            </w:pPr>
            <w:r w:rsidRPr="0007176C">
              <w:t>61-70</w:t>
            </w:r>
          </w:p>
        </w:tc>
        <w:tc>
          <w:tcPr>
            <w:tcW w:w="40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C1AD459" w14:textId="77777777" w:rsidR="00F75330" w:rsidRPr="0007176C" w:rsidRDefault="00F75330" w:rsidP="00512FEE">
            <w:pPr>
              <w:pStyle w:val="Table"/>
            </w:pPr>
          </w:p>
        </w:tc>
        <w:tc>
          <w:tcPr>
            <w:tcW w:w="869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C51451B" w14:textId="249A8DA2" w:rsidR="00F75330" w:rsidRPr="0007176C" w:rsidRDefault="00F75330" w:rsidP="00512FEE">
            <w:pPr>
              <w:pStyle w:val="Table"/>
            </w:pPr>
            <w:r w:rsidRPr="0007176C">
              <w:t>71-80</w:t>
            </w:r>
          </w:p>
        </w:tc>
        <w:tc>
          <w:tcPr>
            <w:tcW w:w="42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4D4F06E" w14:textId="77777777" w:rsidR="00F75330" w:rsidRPr="0007176C" w:rsidRDefault="00F75330" w:rsidP="00512FEE">
            <w:pPr>
              <w:pStyle w:val="Table"/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96B68D" w14:textId="644CA7F8" w:rsidR="00F75330" w:rsidRPr="0007176C" w:rsidRDefault="00F75330" w:rsidP="00512FEE">
            <w:pPr>
              <w:pStyle w:val="Table"/>
            </w:pPr>
            <w:r w:rsidRPr="0007176C">
              <w:t>81+</w:t>
            </w:r>
          </w:p>
        </w:tc>
        <w:tc>
          <w:tcPr>
            <w:tcW w:w="39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93AC47C" w14:textId="77777777" w:rsidR="00F75330" w:rsidRPr="0007176C" w:rsidRDefault="00F75330" w:rsidP="00512FEE">
            <w:pPr>
              <w:pStyle w:val="Table"/>
            </w:pPr>
          </w:p>
        </w:tc>
        <w:tc>
          <w:tcPr>
            <w:tcW w:w="3809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38F0A2" w14:textId="0E7EBE97" w:rsidR="00F75330" w:rsidRPr="0007176C" w:rsidRDefault="00F75330" w:rsidP="006379FF">
            <w:pPr>
              <w:pStyle w:val="Table"/>
            </w:pPr>
            <w:r w:rsidRPr="0007176C">
              <w:t>Pref</w:t>
            </w:r>
            <w:r w:rsidR="0024278B" w:rsidRPr="0007176C">
              <w:t>iero no compartir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</w:tcPr>
          <w:p w14:paraId="7E3D6613" w14:textId="77777777" w:rsidR="00F75330" w:rsidRPr="0007176C" w:rsidRDefault="00F75330" w:rsidP="00F75330">
            <w:pPr>
              <w:pStyle w:val="Table"/>
            </w:pPr>
          </w:p>
        </w:tc>
      </w:tr>
    </w:tbl>
    <w:p w14:paraId="381B74DA" w14:textId="21BA083C" w:rsidR="00FB75C2" w:rsidRPr="0007176C" w:rsidRDefault="00FB75C2" w:rsidP="00787A82">
      <w:pPr>
        <w:pStyle w:val="Table"/>
        <w:rPr>
          <w:szCs w:val="20"/>
        </w:rPr>
      </w:pPr>
    </w:p>
    <w:tbl>
      <w:tblPr>
        <w:tblStyle w:val="TableGridLight"/>
        <w:tblW w:w="97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2A0" w:firstRow="1" w:lastRow="0" w:firstColumn="1" w:lastColumn="0" w:noHBand="1" w:noVBand="0"/>
      </w:tblPr>
      <w:tblGrid>
        <w:gridCol w:w="1740"/>
        <w:gridCol w:w="2008"/>
        <w:gridCol w:w="408"/>
        <w:gridCol w:w="2179"/>
        <w:gridCol w:w="408"/>
        <w:gridCol w:w="2582"/>
        <w:gridCol w:w="408"/>
      </w:tblGrid>
      <w:tr w:rsidR="00F12A0A" w:rsidRPr="0007176C" w14:paraId="01C3BBFC" w14:textId="77777777" w:rsidTr="00180017">
        <w:trPr>
          <w:trHeight w:val="18"/>
        </w:trPr>
        <w:tc>
          <w:tcPr>
            <w:tcW w:w="1740" w:type="dxa"/>
            <w:vMerge w:val="restart"/>
            <w:shd w:val="clear" w:color="auto" w:fill="F2F2F2" w:themeFill="background1" w:themeFillShade="F2"/>
            <w:vAlign w:val="center"/>
          </w:tcPr>
          <w:p w14:paraId="2B7397EC" w14:textId="75BC542E" w:rsidR="00F12A0A" w:rsidRPr="0007176C" w:rsidRDefault="00957FC7" w:rsidP="00B2524A">
            <w:pPr>
              <w:pStyle w:val="Table"/>
            </w:pPr>
            <w:r w:rsidRPr="0007176C">
              <w:rPr>
                <w:b/>
                <w:bCs/>
              </w:rPr>
              <w:t xml:space="preserve">¿Como describiría </w:t>
            </w:r>
            <w:r w:rsidR="00AC0312" w:rsidRPr="0007176C">
              <w:rPr>
                <w:b/>
                <w:bCs/>
              </w:rPr>
              <w:t>su</w:t>
            </w:r>
            <w:r w:rsidRPr="0007176C">
              <w:rPr>
                <w:b/>
                <w:bCs/>
              </w:rPr>
              <w:t xml:space="preserve"> </w:t>
            </w:r>
            <w:r w:rsidR="00804635">
              <w:rPr>
                <w:b/>
                <w:bCs/>
              </w:rPr>
              <w:t xml:space="preserve">situación </w:t>
            </w:r>
            <w:r w:rsidRPr="0007176C">
              <w:rPr>
                <w:b/>
                <w:bCs/>
              </w:rPr>
              <w:t>laboral</w:t>
            </w:r>
            <w:r w:rsidR="1D1935FE" w:rsidRPr="0007176C">
              <w:rPr>
                <w:b/>
                <w:bCs/>
              </w:rPr>
              <w:t>?</w:t>
            </w:r>
            <w:r w:rsidR="1D1935FE" w:rsidRPr="0007176C">
              <w:t> 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570FFFB5" w14:textId="00A3EB6A" w:rsidR="00F12A0A" w:rsidRPr="0007176C" w:rsidRDefault="001B7473" w:rsidP="005013C4">
            <w:pPr>
              <w:pStyle w:val="Table"/>
            </w:pPr>
            <w:r>
              <w:t>Estudiante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3B30B01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52B6E4BE" w14:textId="53663B3C" w:rsidR="00F12A0A" w:rsidRPr="0007176C" w:rsidRDefault="00F12A0A" w:rsidP="005013C4">
            <w:pPr>
              <w:pStyle w:val="Table"/>
            </w:pPr>
            <w:r w:rsidRPr="0007176C">
              <w:t>Emp</w:t>
            </w:r>
            <w:r w:rsidR="00957FC7" w:rsidRPr="0007176C">
              <w:t>leado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66836E3" w14:textId="5D9167BB" w:rsidR="00F12A0A" w:rsidRPr="0007176C" w:rsidRDefault="00F12A0A" w:rsidP="005013C4">
            <w:pPr>
              <w:pStyle w:val="Table"/>
            </w:pP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43BB9959" w14:textId="69E77D6C" w:rsidR="00F12A0A" w:rsidRPr="0007176C" w:rsidRDefault="00957FC7" w:rsidP="005013C4">
            <w:pPr>
              <w:pStyle w:val="Table"/>
            </w:pPr>
            <w:r w:rsidRPr="0007176C">
              <w:t>Responsable del Hogar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0DA05FE" w14:textId="448A9E70" w:rsidR="00F12A0A" w:rsidRPr="0007176C" w:rsidRDefault="00F12A0A" w:rsidP="005013C4">
            <w:pPr>
              <w:pStyle w:val="Table"/>
            </w:pPr>
          </w:p>
        </w:tc>
      </w:tr>
      <w:tr w:rsidR="00F12A0A" w:rsidRPr="0007176C" w14:paraId="59EF6360" w14:textId="77777777" w:rsidTr="287D6C23">
        <w:trPr>
          <w:trHeight w:val="159"/>
        </w:trPr>
        <w:tc>
          <w:tcPr>
            <w:tcW w:w="1740" w:type="dxa"/>
            <w:vMerge/>
          </w:tcPr>
          <w:p w14:paraId="6B5125ED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1B1D3952" w14:textId="4F939D4C" w:rsidR="00F12A0A" w:rsidRPr="0007176C" w:rsidRDefault="00957FC7" w:rsidP="005013C4">
            <w:pPr>
              <w:pStyle w:val="Table"/>
            </w:pPr>
            <w:r w:rsidRPr="0007176C">
              <w:t xml:space="preserve">Estudiante </w:t>
            </w:r>
            <w:r w:rsidR="0007176C">
              <w:t>U</w:t>
            </w:r>
            <w:r w:rsidRPr="0007176C">
              <w:t>niversitario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22B857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7B347AFA" w14:textId="1D40BBA2" w:rsidR="00F12A0A" w:rsidRPr="0007176C" w:rsidRDefault="00957FC7" w:rsidP="005013C4">
            <w:pPr>
              <w:pStyle w:val="Table"/>
            </w:pPr>
            <w:r w:rsidRPr="0007176C">
              <w:t xml:space="preserve">Buscando </w:t>
            </w:r>
            <w:r w:rsidR="0007176C">
              <w:t>T</w:t>
            </w:r>
            <w:r w:rsidRPr="0007176C">
              <w:t>rabajo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2801577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0F261BD4" w14:textId="54BCE5AB" w:rsidR="00F12A0A" w:rsidRPr="0007176C" w:rsidRDefault="00F12A0A" w:rsidP="005013C4">
            <w:pPr>
              <w:pStyle w:val="Table"/>
            </w:pPr>
            <w:r w:rsidRPr="0007176C">
              <w:t>C</w:t>
            </w:r>
            <w:r w:rsidR="00957FC7" w:rsidRPr="0007176C">
              <w:t>uidador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2FE5CA" w14:textId="77777777" w:rsidR="00F12A0A" w:rsidRPr="0007176C" w:rsidRDefault="00F12A0A" w:rsidP="005013C4">
            <w:pPr>
              <w:pStyle w:val="Table"/>
            </w:pPr>
          </w:p>
        </w:tc>
      </w:tr>
      <w:tr w:rsidR="00F12A0A" w:rsidRPr="0007176C" w14:paraId="1BD87EAB" w14:textId="77777777" w:rsidTr="287D6C23">
        <w:trPr>
          <w:trHeight w:val="300"/>
        </w:trPr>
        <w:tc>
          <w:tcPr>
            <w:tcW w:w="1740" w:type="dxa"/>
            <w:vMerge/>
          </w:tcPr>
          <w:p w14:paraId="53BC5A81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55C1BAA2" w14:textId="0715F9E6" w:rsidR="00F12A0A" w:rsidRPr="0007176C" w:rsidRDefault="00C74F0D" w:rsidP="005013C4">
            <w:pPr>
              <w:pStyle w:val="Table"/>
            </w:pPr>
            <w:r>
              <w:t>Autónomo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421B877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1CAE5804" w14:textId="114504BE" w:rsidR="00F12A0A" w:rsidRPr="0007176C" w:rsidRDefault="00F12A0A" w:rsidP="005013C4">
            <w:pPr>
              <w:pStyle w:val="Table"/>
            </w:pPr>
            <w:r w:rsidRPr="0007176C">
              <w:t>Reti</w:t>
            </w:r>
            <w:r w:rsidR="00957FC7" w:rsidRPr="0007176C">
              <w:t>rado</w:t>
            </w:r>
            <w:r w:rsidR="00C74F0D">
              <w:t>/Jubilado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773606D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BD2F9D" w14:textId="2C3BB247" w:rsidR="00F12A0A" w:rsidRPr="0007176C" w:rsidRDefault="00F12A0A" w:rsidP="005013C4">
            <w:pPr>
              <w:pStyle w:val="Table"/>
            </w:pPr>
            <w:r w:rsidRPr="0007176C">
              <w:t>Ot</w:t>
            </w:r>
            <w:r w:rsidR="00957FC7" w:rsidRPr="0007176C">
              <w:t>ro</w:t>
            </w:r>
            <w:r w:rsidRPr="0007176C">
              <w:t>:</w:t>
            </w:r>
          </w:p>
        </w:tc>
      </w:tr>
    </w:tbl>
    <w:p w14:paraId="600F2484" w14:textId="77777777" w:rsidR="008E74DE" w:rsidRPr="0007176C" w:rsidRDefault="008E74DE" w:rsidP="00787A82">
      <w:pPr>
        <w:pStyle w:val="Table"/>
      </w:pPr>
    </w:p>
    <w:tbl>
      <w:tblPr>
        <w:tblStyle w:val="TableGridLight"/>
        <w:tblW w:w="973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1835"/>
        <w:gridCol w:w="2253"/>
        <w:gridCol w:w="727"/>
        <w:gridCol w:w="4252"/>
        <w:gridCol w:w="669"/>
      </w:tblGrid>
      <w:tr w:rsidR="00804635" w:rsidRPr="0007176C" w14:paraId="53CBFAEF" w14:textId="6D2CA558" w:rsidTr="00804635">
        <w:trPr>
          <w:trHeight w:val="173"/>
        </w:trPr>
        <w:tc>
          <w:tcPr>
            <w:tcW w:w="1835" w:type="dxa"/>
            <w:vMerge w:val="restart"/>
            <w:shd w:val="clear" w:color="auto" w:fill="F2F2F2" w:themeFill="background1" w:themeFillShade="F2"/>
            <w:vAlign w:val="center"/>
          </w:tcPr>
          <w:p w14:paraId="6308A2AB" w14:textId="2167ECEA" w:rsidR="00804635" w:rsidRPr="0007176C" w:rsidRDefault="00804635" w:rsidP="000469AD">
            <w:pPr>
              <w:pStyle w:val="Table"/>
              <w:rPr>
                <w:rFonts w:cstheme="minorHAnsi"/>
                <w:b/>
                <w:bCs/>
              </w:rPr>
            </w:pPr>
            <w:r w:rsidRPr="0007176C">
              <w:rPr>
                <w:b/>
                <w:bCs/>
              </w:rPr>
              <w:t xml:space="preserve">¿Como describiría su </w:t>
            </w:r>
            <w:r>
              <w:rPr>
                <w:b/>
                <w:bCs/>
              </w:rPr>
              <w:t>grupo/origen étnico</w:t>
            </w:r>
            <w:r w:rsidRPr="0007176C">
              <w:rPr>
                <w:b/>
                <w:bCs/>
              </w:rPr>
              <w:t>?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5D556352" w14:textId="0ACD2E67" w:rsidR="00804635" w:rsidRPr="0007176C" w:rsidRDefault="00804635" w:rsidP="000469AD">
            <w:pPr>
              <w:pStyle w:val="Table"/>
            </w:pPr>
            <w:r>
              <w:t xml:space="preserve">Español/Europeo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FD01B87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DBCE29B" w14:textId="222FDD64" w:rsidR="00804635" w:rsidRPr="0007176C" w:rsidRDefault="00804635" w:rsidP="000469AD">
            <w:pPr>
              <w:pStyle w:val="Table"/>
              <w:rPr>
                <w:rFonts w:cstheme="minorHAnsi"/>
              </w:rPr>
            </w:pPr>
            <w:r w:rsidRPr="0007176C">
              <w:t>Negro/Africano/Caribeño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</w:tcPr>
          <w:p w14:paraId="64D01DCC" w14:textId="77777777" w:rsidR="00804635" w:rsidRPr="0007176C" w:rsidRDefault="00804635" w:rsidP="000469AD">
            <w:pPr>
              <w:pStyle w:val="Table"/>
            </w:pPr>
          </w:p>
        </w:tc>
      </w:tr>
      <w:tr w:rsidR="00804635" w:rsidRPr="0007176C" w14:paraId="444140EC" w14:textId="1F140CA1" w:rsidTr="00804635">
        <w:trPr>
          <w:trHeight w:val="173"/>
        </w:trPr>
        <w:tc>
          <w:tcPr>
            <w:tcW w:w="1835" w:type="dxa"/>
            <w:vMerge/>
            <w:vAlign w:val="center"/>
          </w:tcPr>
          <w:p w14:paraId="148AF919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68BFB9D4" w14:textId="77777777" w:rsidR="00804635" w:rsidRDefault="00804635" w:rsidP="000469AD">
            <w:pPr>
              <w:pStyle w:val="Table"/>
            </w:pPr>
            <w:r w:rsidRPr="0007176C">
              <w:t xml:space="preserve">Mixto/múltiples grupos </w:t>
            </w:r>
          </w:p>
          <w:p w14:paraId="3282E7DC" w14:textId="1C46F207" w:rsidR="00804635" w:rsidRPr="0007176C" w:rsidRDefault="00804635" w:rsidP="000469AD">
            <w:pPr>
              <w:pStyle w:val="Table"/>
              <w:rPr>
                <w:rFonts w:cstheme="minorHAnsi"/>
              </w:rPr>
            </w:pPr>
            <w:r w:rsidRPr="0007176C">
              <w:t>étnicos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05AA1A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B5B96B6" w14:textId="06C56472" w:rsidR="00804635" w:rsidRPr="0007176C" w:rsidRDefault="00804635" w:rsidP="000469AD">
            <w:pPr>
              <w:pStyle w:val="Table"/>
            </w:pPr>
            <w:r w:rsidRPr="0007176C">
              <w:t>Blanco</w:t>
            </w:r>
          </w:p>
        </w:tc>
        <w:tc>
          <w:tcPr>
            <w:tcW w:w="669" w:type="dxa"/>
            <w:vMerge/>
            <w:shd w:val="clear" w:color="auto" w:fill="auto"/>
            <w:vAlign w:val="center"/>
          </w:tcPr>
          <w:p w14:paraId="5F353715" w14:textId="77777777" w:rsidR="00804635" w:rsidRPr="0007176C" w:rsidRDefault="00804635" w:rsidP="000469AD">
            <w:pPr>
              <w:pStyle w:val="Table"/>
            </w:pPr>
          </w:p>
        </w:tc>
      </w:tr>
      <w:tr w:rsidR="00804635" w:rsidRPr="0007176C" w14:paraId="1358D9AA" w14:textId="178EFC1F" w:rsidTr="00804635">
        <w:trPr>
          <w:trHeight w:val="172"/>
        </w:trPr>
        <w:tc>
          <w:tcPr>
            <w:tcW w:w="1835" w:type="dxa"/>
            <w:vMerge/>
            <w:vAlign w:val="center"/>
          </w:tcPr>
          <w:p w14:paraId="53668235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1E9E0DDD" w14:textId="0CFF03EE" w:rsidR="00804635" w:rsidRPr="0007176C" w:rsidRDefault="00804635" w:rsidP="6191FCCA">
            <w:pPr>
              <w:pStyle w:val="Table"/>
            </w:pPr>
            <w:r>
              <w:t>De origen indígena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0868C43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4BFA9ED" w14:textId="1528179B" w:rsidR="00804635" w:rsidRPr="00804635" w:rsidRDefault="00804635" w:rsidP="6191FCCA">
            <w:pPr>
              <w:pStyle w:val="Table"/>
            </w:pPr>
            <w:r w:rsidRPr="00804635">
              <w:t xml:space="preserve">Asiático/Árabe </w:t>
            </w:r>
          </w:p>
        </w:tc>
        <w:tc>
          <w:tcPr>
            <w:tcW w:w="669" w:type="dxa"/>
            <w:shd w:val="clear" w:color="auto" w:fill="FFFFFF" w:themeFill="background1"/>
          </w:tcPr>
          <w:p w14:paraId="636ADC6B" w14:textId="77777777" w:rsidR="00804635" w:rsidRPr="0007176C" w:rsidRDefault="00804635" w:rsidP="6191FCCA">
            <w:pPr>
              <w:pStyle w:val="Table"/>
              <w:rPr>
                <w:u w:val="single"/>
              </w:rPr>
            </w:pPr>
          </w:p>
        </w:tc>
      </w:tr>
      <w:tr w:rsidR="00804635" w:rsidRPr="0007176C" w14:paraId="52F92ECE" w14:textId="1596E6B1" w:rsidTr="00804635">
        <w:trPr>
          <w:trHeight w:val="172"/>
        </w:trPr>
        <w:tc>
          <w:tcPr>
            <w:tcW w:w="1835" w:type="dxa"/>
            <w:vMerge/>
            <w:vAlign w:val="center"/>
          </w:tcPr>
          <w:p w14:paraId="47105BAF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599A30E0" w14:textId="2DD8B716" w:rsidR="00804635" w:rsidRPr="0007176C" w:rsidRDefault="00804635" w:rsidP="6191FCCA">
            <w:pPr>
              <w:pStyle w:val="Table"/>
            </w:pPr>
            <w:r w:rsidRPr="0007176C">
              <w:t>Prefiero no compartir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B51D539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4921" w:type="dxa"/>
            <w:gridSpan w:val="2"/>
            <w:shd w:val="clear" w:color="auto" w:fill="FFFFFF" w:themeFill="background1"/>
            <w:vAlign w:val="center"/>
          </w:tcPr>
          <w:p w14:paraId="591CC467" w14:textId="7E22B73C" w:rsidR="00804635" w:rsidRPr="0007176C" w:rsidRDefault="00804635" w:rsidP="6191FCCA">
            <w:pPr>
              <w:pStyle w:val="Table"/>
            </w:pPr>
            <w:r w:rsidRPr="0007176C">
              <w:t>Otro:</w:t>
            </w:r>
          </w:p>
        </w:tc>
      </w:tr>
    </w:tbl>
    <w:p w14:paraId="198DB9F5" w14:textId="77777777" w:rsidR="00D957BE" w:rsidRPr="0007176C" w:rsidRDefault="00D957BE" w:rsidP="00787A82">
      <w:pPr>
        <w:pStyle w:val="Table"/>
      </w:pPr>
    </w:p>
    <w:tbl>
      <w:tblPr>
        <w:tblStyle w:val="TableGridLight"/>
        <w:tblW w:w="9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5345"/>
        <w:gridCol w:w="578"/>
        <w:gridCol w:w="405"/>
        <w:gridCol w:w="447"/>
        <w:gridCol w:w="405"/>
        <w:gridCol w:w="2168"/>
        <w:gridCol w:w="392"/>
      </w:tblGrid>
      <w:tr w:rsidR="003D53E0" w:rsidRPr="0007176C" w14:paraId="08D4993A" w14:textId="77777777" w:rsidTr="00180017">
        <w:trPr>
          <w:trHeight w:val="182"/>
        </w:trPr>
        <w:tc>
          <w:tcPr>
            <w:tcW w:w="5345" w:type="dxa"/>
            <w:shd w:val="clear" w:color="auto" w:fill="F2F2F2" w:themeFill="background1" w:themeFillShade="F2"/>
            <w:vAlign w:val="center"/>
          </w:tcPr>
          <w:p w14:paraId="39E1C7E5" w14:textId="3830693A" w:rsidR="009E5076" w:rsidRPr="0007176C" w:rsidRDefault="00180017" w:rsidP="000469AD">
            <w:pPr>
              <w:pStyle w:val="Table"/>
              <w:rPr>
                <w:rFonts w:cstheme="minorHAnsi"/>
                <w:b/>
                <w:bCs/>
              </w:rPr>
            </w:pPr>
            <w:r w:rsidRPr="0007176C">
              <w:rPr>
                <w:b/>
                <w:bCs/>
              </w:rPr>
              <w:t>¿Tiene alguna discapacidad? Por ejemplo, alguna discapacidad física, de aprendizaje, sensorial, mental o condición medica que sea importante mencionar en este contexto.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25BE7AFA" w14:textId="04C8D998" w:rsidR="009E5076" w:rsidRPr="0007176C" w:rsidRDefault="00180017" w:rsidP="000469AD">
            <w:pPr>
              <w:pStyle w:val="Table"/>
            </w:pPr>
            <w:r w:rsidRPr="0007176C">
              <w:t>Si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7809A0C" w14:textId="77777777" w:rsidR="009E5076" w:rsidRPr="0007176C" w:rsidRDefault="009E5076" w:rsidP="000469AD">
            <w:pPr>
              <w:pStyle w:val="Table"/>
            </w:pP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3BA26DF0" w14:textId="1DDEB77F" w:rsidR="009E5076" w:rsidRPr="0007176C" w:rsidRDefault="47C6E2AB" w:rsidP="000469AD">
            <w:pPr>
              <w:pStyle w:val="Table"/>
            </w:pPr>
            <w:r w:rsidRPr="0007176C">
              <w:t>No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1607723" w14:textId="77777777" w:rsidR="009E5076" w:rsidRPr="0007176C" w:rsidRDefault="009E5076" w:rsidP="000469AD">
            <w:pPr>
              <w:pStyle w:val="Table"/>
            </w:pP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14:paraId="4CC76995" w14:textId="421A30B6" w:rsidR="009E5076" w:rsidRPr="0007176C" w:rsidRDefault="39DE44A0" w:rsidP="6191FCCA">
            <w:pPr>
              <w:pStyle w:val="Table"/>
            </w:pPr>
            <w:r w:rsidRPr="0007176C">
              <w:t>Pref</w:t>
            </w:r>
            <w:r w:rsidR="00180017" w:rsidRPr="0007176C">
              <w:t>iero no compartir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92A5A3D" w14:textId="77777777" w:rsidR="009E5076" w:rsidRPr="0007176C" w:rsidRDefault="009E5076" w:rsidP="000469AD">
            <w:pPr>
              <w:pStyle w:val="Table"/>
            </w:pPr>
          </w:p>
        </w:tc>
      </w:tr>
    </w:tbl>
    <w:p w14:paraId="4AD3B824" w14:textId="5427D625" w:rsidR="00FC78E1" w:rsidRPr="00804635" w:rsidRDefault="6E21C3A7" w:rsidP="5E9B9560">
      <w:pPr>
        <w:rPr>
          <w:b/>
          <w:bCs/>
        </w:rPr>
      </w:pPr>
      <w:r w:rsidRPr="00804635">
        <w:rPr>
          <w:b/>
          <w:bCs/>
        </w:rPr>
        <w:t>Us</w:t>
      </w:r>
      <w:r w:rsidR="000864AC" w:rsidRPr="00804635">
        <w:rPr>
          <w:b/>
          <w:bCs/>
        </w:rPr>
        <w:t>e</w:t>
      </w:r>
      <w:r w:rsidR="00180017" w:rsidRPr="00804635">
        <w:rPr>
          <w:b/>
          <w:bCs/>
        </w:rPr>
        <w:t xml:space="preserve"> el espacio inferior para </w:t>
      </w:r>
      <w:r w:rsidR="000864AC" w:rsidRPr="00804635">
        <w:rPr>
          <w:b/>
          <w:bCs/>
        </w:rPr>
        <w:t>mencionar información adicional</w:t>
      </w:r>
      <w:r w:rsidR="00180017" w:rsidRPr="00804635">
        <w:rPr>
          <w:b/>
          <w:bCs/>
        </w:rPr>
        <w:t xml:space="preserve"> que nuestro equipo de certificación debería tener en cuenta al procesar </w:t>
      </w:r>
      <w:r w:rsidR="00D877BE" w:rsidRPr="00804635">
        <w:rPr>
          <w:b/>
          <w:bCs/>
        </w:rPr>
        <w:t>s</w:t>
      </w:r>
      <w:r w:rsidR="00180017" w:rsidRPr="00804635">
        <w:rPr>
          <w:b/>
          <w:bCs/>
        </w:rPr>
        <w:t>u formulario de aplicación</w:t>
      </w:r>
      <w:r w:rsidRPr="00804635">
        <w:rPr>
          <w:b/>
          <w:bCs/>
        </w:rPr>
        <w:t>: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F42A8" w:rsidRPr="0007176C" w14:paraId="5599FA11" w14:textId="77777777" w:rsidTr="00D428FA">
        <w:trPr>
          <w:trHeight w:val="737"/>
        </w:trPr>
        <w:tc>
          <w:tcPr>
            <w:tcW w:w="5000" w:type="pct"/>
            <w:shd w:val="clear" w:color="auto" w:fill="auto"/>
          </w:tcPr>
          <w:p w14:paraId="5162C7DB" w14:textId="7F67C13C" w:rsidR="00BF42A8" w:rsidRPr="0007176C" w:rsidRDefault="00BF42A8" w:rsidP="00787A82">
            <w:pPr>
              <w:rPr>
                <w:rFonts w:ascii="Arial" w:hAnsi="Arial" w:cs="Arial"/>
              </w:rPr>
            </w:pPr>
          </w:p>
        </w:tc>
      </w:tr>
    </w:tbl>
    <w:p w14:paraId="72A9F48C" w14:textId="7BF652F0" w:rsidR="00BF42A8" w:rsidRPr="0007176C" w:rsidRDefault="00180017" w:rsidP="003708C0">
      <w:pPr>
        <w:pStyle w:val="Heading2"/>
      </w:pPr>
      <w:r w:rsidRPr="0007176C">
        <w:t>Información y Permisos adicionales</w:t>
      </w:r>
    </w:p>
    <w:p w14:paraId="29118413" w14:textId="34477ADD" w:rsidR="00F347EC" w:rsidRPr="0007176C" w:rsidRDefault="00180017" w:rsidP="00C243A8">
      <w:r w:rsidRPr="0007176C">
        <w:t xml:space="preserve">Nos encanta compartir acciones brillantes de nuestros </w:t>
      </w:r>
      <w:r w:rsidR="00804635">
        <w:t>participantes</w:t>
      </w:r>
      <w:r w:rsidRPr="0007176C">
        <w:t xml:space="preserve"> para inspirar a otros, y también para contactar con ellos directamente</w:t>
      </w:r>
      <w:r w:rsidR="00561D7A" w:rsidRPr="0007176C">
        <w:t xml:space="preserve"> sobre su acción</w:t>
      </w:r>
      <w:r w:rsidRPr="0007176C">
        <w:t xml:space="preserve">. 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4611"/>
        <w:gridCol w:w="600"/>
        <w:gridCol w:w="598"/>
        <w:gridCol w:w="557"/>
        <w:gridCol w:w="660"/>
        <w:gridCol w:w="769"/>
        <w:gridCol w:w="524"/>
        <w:gridCol w:w="915"/>
        <w:gridCol w:w="502"/>
      </w:tblGrid>
      <w:tr w:rsidR="007D6BAD" w:rsidRPr="0007176C" w14:paraId="71486585" w14:textId="77777777" w:rsidTr="00561D7A">
        <w:trPr>
          <w:trHeight w:val="145"/>
        </w:trPr>
        <w:tc>
          <w:tcPr>
            <w:tcW w:w="2368" w:type="pct"/>
            <w:shd w:val="clear" w:color="auto" w:fill="F2F2F2" w:themeFill="background1" w:themeFillShade="F2"/>
            <w:vAlign w:val="center"/>
          </w:tcPr>
          <w:p w14:paraId="0D0D983D" w14:textId="20E2D901" w:rsidR="00F347EC" w:rsidRPr="0007176C" w:rsidRDefault="00561D7A" w:rsidP="00A72E56">
            <w:pPr>
              <w:pStyle w:val="Table"/>
              <w:rPr>
                <w:b/>
                <w:bCs/>
              </w:rPr>
            </w:pPr>
            <w:r w:rsidRPr="0007176C">
              <w:rPr>
                <w:b/>
                <w:bCs/>
              </w:rPr>
              <w:t>¿</w:t>
            </w:r>
            <w:r w:rsidR="000864AC" w:rsidRPr="0007176C">
              <w:rPr>
                <w:b/>
                <w:bCs/>
              </w:rPr>
              <w:t>Le</w:t>
            </w:r>
            <w:r w:rsidRPr="0007176C">
              <w:rPr>
                <w:b/>
                <w:bCs/>
              </w:rPr>
              <w:t xml:space="preserve"> gustaría que </w:t>
            </w:r>
            <w:r w:rsidR="000864AC" w:rsidRPr="0007176C">
              <w:rPr>
                <w:b/>
                <w:bCs/>
              </w:rPr>
              <w:t>sus</w:t>
            </w:r>
            <w:r w:rsidRPr="0007176C">
              <w:rPr>
                <w:b/>
                <w:bCs/>
              </w:rPr>
              <w:t xml:space="preserve"> acciones sean compartidas con la gran comunidad de Carbon Literacy</w:t>
            </w:r>
            <w:r w:rsidR="38E2D0B3" w:rsidRPr="0007176C">
              <w:rPr>
                <w:b/>
                <w:bCs/>
              </w:rPr>
              <w:t>?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5D9612C8" w14:textId="56119B0A" w:rsidR="00F347EC" w:rsidRPr="0007176C" w:rsidRDefault="00561D7A" w:rsidP="00A72E56">
            <w:pPr>
              <w:pStyle w:val="Table"/>
            </w:pPr>
            <w:r w:rsidRPr="0007176C">
              <w:t>Si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15B6C74" w14:textId="77777777" w:rsidR="00F347EC" w:rsidRPr="0007176C" w:rsidRDefault="00F347EC" w:rsidP="00A72E56">
            <w:pPr>
              <w:pStyle w:val="Table"/>
            </w:pPr>
          </w:p>
        </w:tc>
        <w:tc>
          <w:tcPr>
            <w:tcW w:w="1020" w:type="pct"/>
            <w:gridSpan w:val="3"/>
            <w:shd w:val="clear" w:color="auto" w:fill="F2F2F2" w:themeFill="background1" w:themeFillShade="F2"/>
            <w:vAlign w:val="center"/>
          </w:tcPr>
          <w:p w14:paraId="0B5C8A44" w14:textId="2A9E9D86" w:rsidR="00F347EC" w:rsidRPr="0007176C" w:rsidRDefault="00561D7A" w:rsidP="00A72E56">
            <w:pPr>
              <w:pStyle w:val="Table"/>
            </w:pPr>
            <w:r w:rsidRPr="0007176C">
              <w:t>Anónimamente</w:t>
            </w:r>
            <w:r w:rsidR="00F347EC" w:rsidRPr="0007176C">
              <w:t xml:space="preserve"> – </w:t>
            </w:r>
            <w:r w:rsidRPr="0007176C">
              <w:t>si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8310A4C" w14:textId="77777777" w:rsidR="00F347EC" w:rsidRPr="0007176C" w:rsidRDefault="00F347EC" w:rsidP="00A72E56">
            <w:pPr>
              <w:pStyle w:val="Table"/>
            </w:pP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0C64FD46" w14:textId="77777777" w:rsidR="00F347EC" w:rsidRPr="0007176C" w:rsidRDefault="20CF1A69" w:rsidP="00A72E56">
            <w:pPr>
              <w:pStyle w:val="Table"/>
            </w:pPr>
            <w:r w:rsidRPr="0007176C">
              <w:t>No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9551D0E" w14:textId="77777777" w:rsidR="00F347EC" w:rsidRPr="0007176C" w:rsidRDefault="00F347EC" w:rsidP="00A72E56">
            <w:pPr>
              <w:pStyle w:val="Table"/>
            </w:pPr>
          </w:p>
        </w:tc>
      </w:tr>
      <w:tr w:rsidR="007D6BAD" w:rsidRPr="0007176C" w14:paraId="435599CB" w14:textId="77777777" w:rsidTr="00561D7A">
        <w:trPr>
          <w:gridAfter w:val="4"/>
          <w:wAfter w:w="1393" w:type="pct"/>
          <w:trHeight w:val="145"/>
        </w:trPr>
        <w:tc>
          <w:tcPr>
            <w:tcW w:w="2368" w:type="pct"/>
            <w:shd w:val="clear" w:color="auto" w:fill="F2F2F2" w:themeFill="background1" w:themeFillShade="F2"/>
            <w:vAlign w:val="center"/>
          </w:tcPr>
          <w:p w14:paraId="016B8B71" w14:textId="2DCEA884" w:rsidR="00F347EC" w:rsidRPr="0007176C" w:rsidRDefault="00561D7A" w:rsidP="00A72E56">
            <w:pPr>
              <w:pStyle w:val="Table"/>
              <w:rPr>
                <w:b/>
                <w:bCs/>
              </w:rPr>
            </w:pPr>
            <w:r w:rsidRPr="0007176C">
              <w:rPr>
                <w:b/>
                <w:bCs/>
              </w:rPr>
              <w:t>¿</w:t>
            </w:r>
            <w:r w:rsidR="00804635">
              <w:rPr>
                <w:b/>
                <w:bCs/>
              </w:rPr>
              <w:t>Luego de completar su entrenamiento, otorga permiso para que nuestro equipo le de seguimiento</w:t>
            </w:r>
            <w:r w:rsidRPr="0007176C">
              <w:rPr>
                <w:b/>
                <w:bCs/>
              </w:rPr>
              <w:t>?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5D125BA" w14:textId="6720DBF8" w:rsidR="00F347EC" w:rsidRPr="0007176C" w:rsidRDefault="00561D7A" w:rsidP="00A72E56">
            <w:pPr>
              <w:pStyle w:val="Table"/>
            </w:pPr>
            <w:r w:rsidRPr="0007176C">
              <w:t>Si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3A1027A" w14:textId="77777777" w:rsidR="00F347EC" w:rsidRPr="0007176C" w:rsidRDefault="00F347EC" w:rsidP="00A72E56">
            <w:pPr>
              <w:pStyle w:val="Table"/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2E8C040" w14:textId="77777777" w:rsidR="00F347EC" w:rsidRPr="0007176C" w:rsidRDefault="00F347EC" w:rsidP="00A72E56">
            <w:pPr>
              <w:pStyle w:val="Table"/>
            </w:pPr>
            <w:r w:rsidRPr="0007176C">
              <w:t>No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62422BD" w14:textId="77777777" w:rsidR="00F347EC" w:rsidRPr="0007176C" w:rsidRDefault="00F347EC" w:rsidP="00A72E56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6F6B93AF" w14:textId="77777777" w:rsidR="00F347EC" w:rsidRDefault="00F347EC" w:rsidP="00214B1D">
      <w:pPr>
        <w:pStyle w:val="Table"/>
      </w:pPr>
    </w:p>
    <w:p w14:paraId="35D1CE3E" w14:textId="77777777" w:rsidR="004A4DE8" w:rsidRDefault="004A4DE8" w:rsidP="00214B1D">
      <w:pPr>
        <w:pStyle w:val="Table"/>
      </w:pPr>
    </w:p>
    <w:p w14:paraId="13D01926" w14:textId="77777777" w:rsidR="004A4DE8" w:rsidRDefault="004A4DE8" w:rsidP="00214B1D">
      <w:pPr>
        <w:pStyle w:val="Table"/>
      </w:pPr>
    </w:p>
    <w:p w14:paraId="07B8FE80" w14:textId="77777777" w:rsidR="004A4DE8" w:rsidRDefault="004A4DE8" w:rsidP="00214B1D">
      <w:pPr>
        <w:pStyle w:val="Table"/>
      </w:pPr>
    </w:p>
    <w:p w14:paraId="550F8938" w14:textId="77777777" w:rsidR="004A4DE8" w:rsidRDefault="004A4DE8" w:rsidP="00214B1D">
      <w:pPr>
        <w:pStyle w:val="Table"/>
      </w:pPr>
    </w:p>
    <w:p w14:paraId="118AB16C" w14:textId="77777777" w:rsidR="004A4DE8" w:rsidRDefault="004A4DE8" w:rsidP="00214B1D">
      <w:pPr>
        <w:pStyle w:val="Table"/>
      </w:pPr>
    </w:p>
    <w:p w14:paraId="7814A72A" w14:textId="77777777" w:rsidR="004A4DE8" w:rsidRDefault="004A4DE8" w:rsidP="00214B1D">
      <w:pPr>
        <w:pStyle w:val="Table"/>
      </w:pPr>
    </w:p>
    <w:p w14:paraId="6EA81FE8" w14:textId="77777777" w:rsidR="004A4DE8" w:rsidRDefault="004A4DE8" w:rsidP="00214B1D">
      <w:pPr>
        <w:pStyle w:val="Table"/>
      </w:pPr>
    </w:p>
    <w:p w14:paraId="301C83C5" w14:textId="77777777" w:rsidR="004A4DE8" w:rsidRDefault="004A4DE8" w:rsidP="00214B1D">
      <w:pPr>
        <w:pStyle w:val="Table"/>
      </w:pPr>
    </w:p>
    <w:p w14:paraId="512E028D" w14:textId="77777777" w:rsidR="004A4DE8" w:rsidRDefault="004A4DE8" w:rsidP="00214B1D">
      <w:pPr>
        <w:pStyle w:val="Table"/>
      </w:pPr>
    </w:p>
    <w:p w14:paraId="352BCE03" w14:textId="77777777" w:rsidR="004A4DE8" w:rsidRDefault="004A4DE8" w:rsidP="00214B1D">
      <w:pPr>
        <w:pStyle w:val="Table"/>
      </w:pPr>
    </w:p>
    <w:p w14:paraId="2CB18535" w14:textId="77777777" w:rsidR="004A4DE8" w:rsidRDefault="004A4DE8" w:rsidP="00214B1D">
      <w:pPr>
        <w:pStyle w:val="Table"/>
      </w:pPr>
    </w:p>
    <w:p w14:paraId="69DC902E" w14:textId="77777777" w:rsidR="004A4DE8" w:rsidRDefault="004A4DE8" w:rsidP="00214B1D">
      <w:pPr>
        <w:pStyle w:val="Table"/>
      </w:pPr>
    </w:p>
    <w:p w14:paraId="48C791CD" w14:textId="77777777" w:rsidR="004A4DE8" w:rsidRDefault="004A4DE8" w:rsidP="00214B1D">
      <w:pPr>
        <w:pStyle w:val="Table"/>
      </w:pPr>
    </w:p>
    <w:p w14:paraId="1CA422BC" w14:textId="77777777" w:rsidR="004A4DE8" w:rsidRDefault="004A4DE8" w:rsidP="00214B1D">
      <w:pPr>
        <w:pStyle w:val="Table"/>
      </w:pPr>
    </w:p>
    <w:p w14:paraId="151E4FB0" w14:textId="77777777" w:rsidR="004A4DE8" w:rsidRDefault="004A4DE8" w:rsidP="00214B1D">
      <w:pPr>
        <w:pStyle w:val="Table"/>
      </w:pPr>
    </w:p>
    <w:p w14:paraId="2B28A337" w14:textId="77777777" w:rsidR="004A4DE8" w:rsidRDefault="004A4DE8" w:rsidP="00214B1D">
      <w:pPr>
        <w:pStyle w:val="Table"/>
      </w:pPr>
    </w:p>
    <w:p w14:paraId="129E6A0D" w14:textId="77777777" w:rsidR="004A4DE8" w:rsidRPr="0007176C" w:rsidRDefault="004A4DE8" w:rsidP="00214B1D">
      <w:pPr>
        <w:pStyle w:val="Table"/>
      </w:pPr>
    </w:p>
    <w:p w14:paraId="437F9051" w14:textId="18087E18" w:rsidR="00214B1D" w:rsidRPr="0007176C" w:rsidRDefault="00214B1D" w:rsidP="00214B1D">
      <w:pPr>
        <w:pStyle w:val="Table"/>
      </w:pPr>
    </w:p>
    <w:tbl>
      <w:tblPr>
        <w:tblStyle w:val="TableGridLigh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2E6C9C" w:rsidRPr="0007176C" w14:paraId="5A7E8C97" w14:textId="77777777" w:rsidTr="5B55B03F">
        <w:trPr>
          <w:trHeight w:val="257"/>
        </w:trPr>
        <w:tc>
          <w:tcPr>
            <w:tcW w:w="5000" w:type="pct"/>
            <w:shd w:val="clear" w:color="auto" w:fill="404040" w:themeFill="text1" w:themeFillTint="BF"/>
          </w:tcPr>
          <w:p w14:paraId="731728A1" w14:textId="572304C9" w:rsidR="00C7524A" w:rsidRPr="0007176C" w:rsidRDefault="00831228" w:rsidP="00B85B8E">
            <w:pPr>
              <w:pStyle w:val="Heading1"/>
              <w:spacing w:before="0" w:after="0"/>
            </w:pPr>
            <w:r w:rsidRPr="0007176C">
              <w:rPr>
                <w:color w:val="FFFFFF" w:themeColor="background1"/>
              </w:rPr>
              <w:t>Contenido del Formulario de Evidencia</w:t>
            </w:r>
          </w:p>
        </w:tc>
      </w:tr>
      <w:tr w:rsidR="00C7524A" w:rsidRPr="0007176C" w14:paraId="1A7C958F" w14:textId="77777777" w:rsidTr="5B55B03F">
        <w:trPr>
          <w:trHeight w:val="145"/>
        </w:trPr>
        <w:tc>
          <w:tcPr>
            <w:tcW w:w="5000" w:type="pct"/>
            <w:shd w:val="clear" w:color="auto" w:fill="F2F2F2" w:themeFill="background1" w:themeFillShade="F2"/>
          </w:tcPr>
          <w:p w14:paraId="75403AA3" w14:textId="5EC94990" w:rsidR="00AF4724" w:rsidRPr="0007176C" w:rsidRDefault="00831228" w:rsidP="00377529">
            <w:pPr>
              <w:rPr>
                <w:b/>
                <w:bCs/>
              </w:rPr>
            </w:pPr>
            <w:r w:rsidRPr="0007176C">
              <w:rPr>
                <w:b/>
                <w:bCs/>
              </w:rPr>
              <w:t xml:space="preserve">Para lograr </w:t>
            </w:r>
            <w:r w:rsidR="00E20C6A">
              <w:rPr>
                <w:b/>
                <w:bCs/>
              </w:rPr>
              <w:t xml:space="preserve">la </w:t>
            </w:r>
            <w:r w:rsidR="004A4DE8">
              <w:rPr>
                <w:b/>
                <w:bCs/>
              </w:rPr>
              <w:t>certificación</w:t>
            </w:r>
            <w:r w:rsidRPr="0007176C">
              <w:rPr>
                <w:b/>
                <w:bCs/>
              </w:rPr>
              <w:t xml:space="preserve"> como</w:t>
            </w:r>
            <w:r w:rsidR="00AF4724" w:rsidRPr="0007176C">
              <w:rPr>
                <w:b/>
                <w:bCs/>
              </w:rPr>
              <w:t xml:space="preserve"> Carbon Literate </w:t>
            </w:r>
            <w:r w:rsidRPr="0007176C">
              <w:rPr>
                <w:b/>
                <w:bCs/>
              </w:rPr>
              <w:t>debe completar TODAS las partes de este documento</w:t>
            </w:r>
            <w:r w:rsidR="00AF4724" w:rsidRPr="0007176C">
              <w:rPr>
                <w:b/>
                <w:bCs/>
              </w:rPr>
              <w:t xml:space="preserve">. </w:t>
            </w:r>
            <w:r w:rsidRPr="0007176C">
              <w:rPr>
                <w:b/>
                <w:bCs/>
              </w:rPr>
              <w:t>Regres</w:t>
            </w:r>
            <w:r w:rsidR="000864AC" w:rsidRPr="0007176C">
              <w:rPr>
                <w:b/>
                <w:bCs/>
              </w:rPr>
              <w:t>e</w:t>
            </w:r>
            <w:r w:rsidRPr="0007176C">
              <w:rPr>
                <w:b/>
                <w:bCs/>
              </w:rPr>
              <w:t xml:space="preserve"> a esta sección para asegurar</w:t>
            </w:r>
            <w:r w:rsidR="000864AC" w:rsidRPr="0007176C">
              <w:rPr>
                <w:b/>
                <w:bCs/>
              </w:rPr>
              <w:t>s</w:t>
            </w:r>
            <w:r w:rsidRPr="0007176C">
              <w:rPr>
                <w:b/>
                <w:bCs/>
              </w:rPr>
              <w:t>e que no ha olvidado completar algo.</w:t>
            </w:r>
          </w:p>
          <w:tbl>
            <w:tblPr>
              <w:tblStyle w:val="TableGrid"/>
              <w:tblW w:w="9196" w:type="dxa"/>
              <w:jc w:val="center"/>
              <w:tblCellMar>
                <w:top w:w="85" w:type="dxa"/>
                <w:bottom w:w="85" w:type="dxa"/>
              </w:tblCellMar>
              <w:tblLook w:val="06A0" w:firstRow="1" w:lastRow="0" w:firstColumn="1" w:lastColumn="0" w:noHBand="1" w:noVBand="1"/>
            </w:tblPr>
            <w:tblGrid>
              <w:gridCol w:w="2721"/>
              <w:gridCol w:w="6475"/>
            </w:tblGrid>
            <w:tr w:rsidR="5B55B03F" w:rsidRPr="0007176C" w14:paraId="08BDBF87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F2F2F2" w:themeFill="background1" w:themeFillShade="F2"/>
                  <w:vAlign w:val="center"/>
                </w:tcPr>
                <w:p w14:paraId="0B4F260A" w14:textId="326B94E8" w:rsidR="4D33E527" w:rsidRPr="0007176C" w:rsidRDefault="00831228" w:rsidP="5B55B03F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r w:rsidRPr="0007176C">
                    <w:rPr>
                      <w:rFonts w:asciiTheme="minorHAnsi" w:hAnsiTheme="minorHAnsi" w:cstheme="minorBidi"/>
                      <w:b/>
                      <w:bCs/>
                    </w:rPr>
                    <w:t>Sección</w:t>
                  </w:r>
                </w:p>
              </w:tc>
              <w:tc>
                <w:tcPr>
                  <w:tcW w:w="6475" w:type="dxa"/>
                  <w:shd w:val="clear" w:color="auto" w:fill="F2F2F2" w:themeFill="background1" w:themeFillShade="F2"/>
                  <w:vAlign w:val="center"/>
                </w:tcPr>
                <w:p w14:paraId="79C8F895" w14:textId="4EF3C08E" w:rsidR="4D33E527" w:rsidRPr="0007176C" w:rsidRDefault="4D33E527" w:rsidP="5B55B03F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r w:rsidRPr="0007176C">
                    <w:rPr>
                      <w:rFonts w:asciiTheme="minorHAnsi" w:hAnsiTheme="minorHAnsi" w:cstheme="minorBidi"/>
                      <w:b/>
                      <w:bCs/>
                    </w:rPr>
                    <w:t>Deta</w:t>
                  </w:r>
                  <w:r w:rsidR="00831228" w:rsidRPr="0007176C">
                    <w:rPr>
                      <w:rFonts w:asciiTheme="minorHAnsi" w:hAnsiTheme="minorHAnsi" w:cstheme="minorBidi"/>
                      <w:b/>
                      <w:bCs/>
                    </w:rPr>
                    <w:t>lles</w:t>
                  </w:r>
                </w:p>
              </w:tc>
            </w:tr>
            <w:tr w:rsidR="00AF4724" w:rsidRPr="0007176C" w14:paraId="3204086D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84B7D0"/>
                  <w:vAlign w:val="center"/>
                </w:tcPr>
                <w:p w14:paraId="0B1B703B" w14:textId="78C19D5D" w:rsidR="00AF4724" w:rsidRPr="0007176C" w:rsidRDefault="00831228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7176C">
                    <w:rPr>
                      <w:rFonts w:asciiTheme="minorHAnsi" w:hAnsiTheme="minorHAnsi" w:cstheme="minorHAnsi"/>
                      <w:b/>
                      <w:bCs/>
                    </w:rPr>
                    <w:t>El Panorama General</w:t>
                  </w:r>
                </w:p>
              </w:tc>
              <w:tc>
                <w:tcPr>
                  <w:tcW w:w="6475" w:type="dxa"/>
                  <w:vAlign w:val="center"/>
                </w:tcPr>
                <w:p w14:paraId="36AD50DD" w14:textId="5716DE31" w:rsidR="00AF4724" w:rsidRPr="0007176C" w:rsidRDefault="00831228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 w:rsidRPr="0007176C">
                    <w:rPr>
                      <w:rFonts w:asciiTheme="minorHAnsi" w:hAnsiTheme="minorHAnsi" w:cstheme="minorHAnsi"/>
                    </w:rPr>
                    <w:t xml:space="preserve">Respuesta </w:t>
                  </w:r>
                  <w:r w:rsidR="00E20C6A">
                    <w:rPr>
                      <w:rFonts w:asciiTheme="minorHAnsi" w:hAnsiTheme="minorHAnsi" w:cstheme="minorHAnsi"/>
                    </w:rPr>
                    <w:t>abierta</w:t>
                  </w:r>
                </w:p>
              </w:tc>
            </w:tr>
            <w:tr w:rsidR="00AF4724" w:rsidRPr="0007176C" w14:paraId="362BA50A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BAD9A2"/>
                  <w:vAlign w:val="center"/>
                </w:tcPr>
                <w:p w14:paraId="5FC404C7" w14:textId="1C0FABC1" w:rsidR="00AF4724" w:rsidRPr="0007176C" w:rsidRDefault="000864AC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7176C">
                    <w:rPr>
                      <w:rFonts w:asciiTheme="minorHAnsi" w:hAnsiTheme="minorHAnsi" w:cstheme="minorHAnsi"/>
                      <w:b/>
                      <w:bCs/>
                    </w:rPr>
                    <w:t>Su</w:t>
                  </w:r>
                  <w:r w:rsidR="00831228" w:rsidRPr="0007176C">
                    <w:rPr>
                      <w:rFonts w:asciiTheme="minorHAnsi" w:hAnsiTheme="minorHAnsi" w:cstheme="minorHAnsi"/>
                      <w:b/>
                      <w:bCs/>
                    </w:rPr>
                    <w:t xml:space="preserve"> Acción Individual</w:t>
                  </w:r>
                </w:p>
              </w:tc>
              <w:tc>
                <w:tcPr>
                  <w:tcW w:w="6475" w:type="dxa"/>
                  <w:vAlign w:val="center"/>
                </w:tcPr>
                <w:p w14:paraId="7DF8358F" w14:textId="21566EEE" w:rsidR="00AF4724" w:rsidRPr="0007176C" w:rsidRDefault="00E20C6A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Completar la tabla</w:t>
                  </w:r>
                </w:p>
              </w:tc>
            </w:tr>
            <w:tr w:rsidR="00AF4724" w:rsidRPr="0007176C" w14:paraId="79C4D3FC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F3D898"/>
                  <w:vAlign w:val="center"/>
                </w:tcPr>
                <w:p w14:paraId="43672E4D" w14:textId="02586448" w:rsidR="00AF4724" w:rsidRPr="0007176C" w:rsidRDefault="000864AC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7176C">
                    <w:rPr>
                      <w:rFonts w:asciiTheme="minorHAnsi" w:hAnsiTheme="minorHAnsi" w:cstheme="minorHAnsi"/>
                      <w:b/>
                      <w:bCs/>
                    </w:rPr>
                    <w:t>Su</w:t>
                  </w:r>
                  <w:r w:rsidR="00831228" w:rsidRPr="0007176C">
                    <w:rPr>
                      <w:rFonts w:asciiTheme="minorHAnsi" w:hAnsiTheme="minorHAnsi" w:cstheme="minorHAnsi"/>
                      <w:b/>
                      <w:bCs/>
                    </w:rPr>
                    <w:t xml:space="preserve"> Accion Grupal</w:t>
                  </w:r>
                </w:p>
              </w:tc>
              <w:tc>
                <w:tcPr>
                  <w:tcW w:w="6475" w:type="dxa"/>
                  <w:vAlign w:val="center"/>
                </w:tcPr>
                <w:p w14:paraId="68680641" w14:textId="0D21941B" w:rsidR="00AF4724" w:rsidRPr="0007176C" w:rsidRDefault="00E20C6A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Completar la tabla</w:t>
                  </w:r>
                </w:p>
              </w:tc>
            </w:tr>
            <w:tr w:rsidR="00AF4724" w:rsidRPr="0007176C" w14:paraId="1FB87E34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E7E6E6" w:themeFill="background2"/>
                  <w:vAlign w:val="center"/>
                </w:tcPr>
                <w:p w14:paraId="0F056BBA" w14:textId="0D550FBC" w:rsidR="00AF4724" w:rsidRPr="0007176C" w:rsidRDefault="00831228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7176C">
                    <w:rPr>
                      <w:rFonts w:asciiTheme="minorHAnsi" w:hAnsiTheme="minorHAnsi" w:cstheme="minorHAnsi"/>
                      <w:b/>
                      <w:bCs/>
                    </w:rPr>
                    <w:t>Consejos y Sugerencias</w:t>
                  </w:r>
                </w:p>
              </w:tc>
              <w:tc>
                <w:tcPr>
                  <w:tcW w:w="6475" w:type="dxa"/>
                  <w:vAlign w:val="center"/>
                </w:tcPr>
                <w:p w14:paraId="5E0277BD" w14:textId="7E4B6865" w:rsidR="00AF4724" w:rsidRPr="0007176C" w:rsidRDefault="00831228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 w:rsidRPr="0007176C">
                    <w:rPr>
                      <w:rFonts w:asciiTheme="minorHAnsi" w:hAnsiTheme="minorHAnsi" w:cstheme="minorHAnsi"/>
                    </w:rPr>
                    <w:t>D</w:t>
                  </w:r>
                  <w:r w:rsidR="007542F9" w:rsidRPr="0007176C">
                    <w:rPr>
                      <w:rFonts w:asciiTheme="minorHAnsi" w:hAnsiTheme="minorHAnsi" w:cstheme="minorHAnsi"/>
                    </w:rPr>
                    <w:t>e parte del equipo de</w:t>
                  </w:r>
                  <w:r w:rsidRPr="0007176C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39158513" w:rsidRPr="0007176C">
                    <w:rPr>
                      <w:rFonts w:asciiTheme="minorHAnsi" w:hAnsiTheme="minorHAnsi" w:cstheme="minorHAnsi"/>
                    </w:rPr>
                    <w:t xml:space="preserve">The Carbon Literacy Project </w:t>
                  </w:r>
                  <w:r w:rsidRPr="0007176C">
                    <w:rPr>
                      <w:rFonts w:asciiTheme="minorHAnsi" w:hAnsiTheme="minorHAnsi" w:cstheme="minorHAnsi"/>
                    </w:rPr>
                    <w:t>para lograr complet</w:t>
                  </w:r>
                  <w:r w:rsidR="007542F9" w:rsidRPr="0007176C">
                    <w:rPr>
                      <w:rFonts w:asciiTheme="minorHAnsi" w:hAnsiTheme="minorHAnsi" w:cstheme="minorHAnsi"/>
                    </w:rPr>
                    <w:t>a</w:t>
                  </w:r>
                  <w:r w:rsidRPr="0007176C">
                    <w:rPr>
                      <w:rFonts w:asciiTheme="minorHAnsi" w:hAnsiTheme="minorHAnsi" w:cstheme="minorHAnsi"/>
                    </w:rPr>
                    <w:t xml:space="preserve">r con </w:t>
                  </w:r>
                  <w:r w:rsidR="007542F9" w:rsidRPr="0007176C">
                    <w:rPr>
                      <w:rFonts w:asciiTheme="minorHAnsi" w:hAnsiTheme="minorHAnsi" w:cstheme="minorHAnsi"/>
                    </w:rPr>
                    <w:t>éxito</w:t>
                  </w:r>
                  <w:r w:rsidRPr="0007176C">
                    <w:rPr>
                      <w:rFonts w:asciiTheme="minorHAnsi" w:hAnsiTheme="minorHAnsi" w:cstheme="minorHAnsi"/>
                    </w:rPr>
                    <w:t xml:space="preserve"> este formulario.</w:t>
                  </w:r>
                </w:p>
              </w:tc>
            </w:tr>
          </w:tbl>
          <w:p w14:paraId="19EC54C4" w14:textId="7CC93800" w:rsidR="00C7524A" w:rsidRPr="0007176C" w:rsidRDefault="00C7524A" w:rsidP="62B1180F"/>
        </w:tc>
      </w:tr>
    </w:tbl>
    <w:p w14:paraId="48497A51" w14:textId="11DD8513" w:rsidR="00214B1D" w:rsidRPr="0007176C" w:rsidRDefault="00E20C6A">
      <w:r w:rsidRPr="00E20C6A">
        <w:rPr>
          <w:b/>
          <w:bCs/>
        </w:rPr>
        <w:t>Todo el contenido en este formulario debe ser creado por el solicitante.</w:t>
      </w:r>
      <w:r w:rsidRPr="00E20C6A">
        <w:t xml:space="preserve"> Estos formularios son una evaluación individual de la alfabetización en carbono, y nos interesa saber qué ha sacado de su formación. La casilla de "información adicional" nos permite considerar todas las capacidades, niveles, y circunstancias personales del solicitante. Utilizamos tecnología de detección de IA, </w:t>
      </w:r>
      <w:r w:rsidRPr="00E20C6A">
        <w:rPr>
          <w:b/>
          <w:bCs/>
        </w:rPr>
        <w:t>para proteger la integridad de nuestra evaluación, excluimos el uso de IA para generar simplemente el contenido de un envío.</w:t>
      </w:r>
      <w:r w:rsidRPr="00E20C6A">
        <w:t xml:space="preserve"> Si sospechamos que este tipo de herramientas se han utilizado al momento de completar las respuestas del formulario y que hay </w:t>
      </w:r>
      <w:r w:rsidR="004A4DE8" w:rsidRPr="00E20C6A">
        <w:t>mínima</w:t>
      </w:r>
      <w:r w:rsidRPr="00E20C6A">
        <w:t xml:space="preserve"> o ninguna aportación de parte del alumno/a, </w:t>
      </w:r>
      <w:r w:rsidRPr="00E20C6A">
        <w:rPr>
          <w:b/>
          <w:bCs/>
        </w:rPr>
        <w:t>pediremos que se vuelvan a presentar las pruebas y, en algunos casos, solicitaremos una breve conversación en línea (a través de Zoom) antes de poder certificar que usted es Carbon Literate.</w:t>
      </w:r>
      <w:r w:rsidRPr="00E20C6A">
        <w:t xml:space="preserve"> Para evitar esta situación, asegúrese de utilizar sus propias experiencias e incluya sus opiniones, para asegurarse que sus respuestas sean relevantes para usted y su contexto personal. </w:t>
      </w:r>
      <w:r w:rsidR="00214B1D" w:rsidRPr="0007176C">
        <w:br w:type="page"/>
      </w:r>
    </w:p>
    <w:tbl>
      <w:tblPr>
        <w:tblStyle w:val="TableGridLight"/>
        <w:tblW w:w="502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75"/>
      </w:tblGrid>
      <w:tr w:rsidR="00BC2DC7" w:rsidRPr="0007176C" w14:paraId="0B696244" w14:textId="77777777" w:rsidTr="004A4DE8">
        <w:trPr>
          <w:trHeight w:val="179"/>
        </w:trPr>
        <w:tc>
          <w:tcPr>
            <w:tcW w:w="5000" w:type="pct"/>
            <w:shd w:val="clear" w:color="auto" w:fill="84B7D0"/>
          </w:tcPr>
          <w:p w14:paraId="7F481563" w14:textId="5C17864E" w:rsidR="00BC2DC7" w:rsidRPr="0007176C" w:rsidRDefault="001B679C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7176C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El Panorama General</w:t>
            </w:r>
          </w:p>
        </w:tc>
      </w:tr>
      <w:tr w:rsidR="005B6E10" w:rsidRPr="0007176C" w14:paraId="256AA296" w14:textId="77777777" w:rsidTr="004A4DE8">
        <w:trPr>
          <w:trHeight w:val="10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52B806" w14:textId="21E05306" w:rsidR="005B6E10" w:rsidRPr="0007176C" w:rsidRDefault="00AB541C" w:rsidP="00257ABE">
            <w:pPr>
              <w:pStyle w:val="Heading2"/>
            </w:pPr>
            <w:r w:rsidRPr="0007176C">
              <w:t>¿Cuáles son los cambios más importantes que debemos realizar como sociedad para alcanzar cero emisiones de carbono?</w:t>
            </w:r>
            <w:r w:rsidR="00E20C6A">
              <w:t xml:space="preserve"> Por favor, escriba en primera persona.</w:t>
            </w:r>
          </w:p>
        </w:tc>
      </w:tr>
      <w:tr w:rsidR="003D1B12" w:rsidRPr="0007176C" w14:paraId="172E57D1" w14:textId="77777777" w:rsidTr="004A4DE8">
        <w:trPr>
          <w:trHeight w:val="100"/>
        </w:trPr>
        <w:tc>
          <w:tcPr>
            <w:tcW w:w="5000" w:type="pct"/>
            <w:shd w:val="clear" w:color="auto" w:fill="F2F2F2" w:themeFill="background1" w:themeFillShade="F2"/>
          </w:tcPr>
          <w:p w14:paraId="50ABC126" w14:textId="23504C6E" w:rsidR="3475D187" w:rsidRPr="0007176C" w:rsidRDefault="000864AC" w:rsidP="00C243A8">
            <w:pPr>
              <w:pStyle w:val="ListParagraph"/>
              <w:numPr>
                <w:ilvl w:val="0"/>
                <w:numId w:val="5"/>
              </w:numPr>
            </w:pPr>
            <w:r w:rsidRPr="0007176C">
              <w:t>Su</w:t>
            </w:r>
            <w:r w:rsidR="00AB541C" w:rsidRPr="0007176C">
              <w:t xml:space="preserve"> respuesta a esta pregunta demostrara </w:t>
            </w:r>
            <w:r w:rsidRPr="0007176C">
              <w:t>su</w:t>
            </w:r>
            <w:r w:rsidR="00AB541C" w:rsidRPr="0007176C">
              <w:t xml:space="preserve"> </w:t>
            </w:r>
            <w:r w:rsidR="00E20C6A">
              <w:t>comprensión general</w:t>
            </w:r>
            <w:r w:rsidR="00AB541C" w:rsidRPr="0007176C">
              <w:t xml:space="preserve"> </w:t>
            </w:r>
            <w:r w:rsidR="00E20C6A">
              <w:t>de</w:t>
            </w:r>
            <w:r w:rsidR="00AB541C" w:rsidRPr="0007176C">
              <w:t xml:space="preserve"> la crisis climática. </w:t>
            </w:r>
          </w:p>
          <w:p w14:paraId="2638CBB4" w14:textId="2F58E1EA" w:rsidR="003D1B12" w:rsidRPr="0007176C" w:rsidRDefault="00AB541C" w:rsidP="00E3587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2"/>
              </w:rPr>
            </w:pPr>
            <w:r w:rsidRPr="0007176C">
              <w:t>Puede escribir, dibujar,</w:t>
            </w:r>
            <w:r w:rsidR="00E35873" w:rsidRPr="0007176C">
              <w:t xml:space="preserve"> hacer un diagrama</w:t>
            </w:r>
            <w:r w:rsidR="00E20C6A">
              <w:t xml:space="preserve"> o</w:t>
            </w:r>
            <w:r w:rsidR="00E35873" w:rsidRPr="0007176C">
              <w:t xml:space="preserve"> hacer un list</w:t>
            </w:r>
            <w:r w:rsidR="00D877BE">
              <w:t>ado</w:t>
            </w:r>
            <w:r w:rsidR="00E20C6A">
              <w:t xml:space="preserve"> con viñetas.</w:t>
            </w:r>
          </w:p>
          <w:p w14:paraId="098D9233" w14:textId="104336D2" w:rsidR="003D1B12" w:rsidRPr="0007176C" w:rsidRDefault="00E35873" w:rsidP="00C243A8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2"/>
              </w:rPr>
            </w:pPr>
            <w:r w:rsidRPr="0007176C">
              <w:t>Se recomienda escribir entre 100 y 250 palabras (si ha escogido escribir)</w:t>
            </w:r>
            <w:r w:rsidR="000864AC" w:rsidRPr="0007176C">
              <w:t>.</w:t>
            </w:r>
          </w:p>
        </w:tc>
      </w:tr>
      <w:tr w:rsidR="004A4DE8" w:rsidRPr="0007176C" w14:paraId="4825ACC4" w14:textId="77777777" w:rsidTr="009C2EE1">
        <w:trPr>
          <w:trHeight w:val="10674"/>
        </w:trPr>
        <w:tc>
          <w:tcPr>
            <w:tcW w:w="5000" w:type="pct"/>
            <w:shd w:val="clear" w:color="auto" w:fill="auto"/>
          </w:tcPr>
          <w:p w14:paraId="2267E278" w14:textId="69819710" w:rsidR="004A4DE8" w:rsidRPr="0007176C" w:rsidRDefault="004A4DE8" w:rsidP="00C243A8">
            <w:pPr>
              <w:rPr>
                <w:sz w:val="22"/>
              </w:rPr>
            </w:pPr>
          </w:p>
          <w:p w14:paraId="71DD0C16" w14:textId="0D8836AE" w:rsidR="004A4DE8" w:rsidRPr="0007176C" w:rsidRDefault="004A4DE8" w:rsidP="001B679C">
            <w:pPr>
              <w:pStyle w:val="ListParagraph"/>
            </w:pPr>
          </w:p>
        </w:tc>
      </w:tr>
    </w:tbl>
    <w:p w14:paraId="4198E422" w14:textId="5FE72144" w:rsidR="0055E5FA" w:rsidRPr="0007176C" w:rsidRDefault="0055E5FA" w:rsidP="00C243A8"/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56"/>
        <w:gridCol w:w="7380"/>
      </w:tblGrid>
      <w:tr w:rsidR="0094451F" w:rsidRPr="0007176C" w14:paraId="07AADC8D" w14:textId="77777777" w:rsidTr="005A2948">
        <w:trPr>
          <w:trHeight w:val="257"/>
        </w:trPr>
        <w:tc>
          <w:tcPr>
            <w:tcW w:w="5000" w:type="pct"/>
            <w:gridSpan w:val="2"/>
            <w:shd w:val="clear" w:color="auto" w:fill="BAD9A2"/>
            <w:vAlign w:val="center"/>
          </w:tcPr>
          <w:p w14:paraId="454F20D1" w14:textId="7A72D47D" w:rsidR="00DF65FF" w:rsidRPr="0007176C" w:rsidRDefault="000864AC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7176C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Su</w:t>
            </w:r>
            <w:r w:rsidR="00E35873" w:rsidRPr="0007176C">
              <w:rPr>
                <w:rFonts w:asciiTheme="majorHAnsi" w:hAnsiTheme="majorHAnsi" w:cstheme="majorHAnsi"/>
                <w:b/>
                <w:bCs/>
                <w:sz w:val="22"/>
              </w:rPr>
              <w:t xml:space="preserve"> Acción Individual</w:t>
            </w:r>
          </w:p>
        </w:tc>
      </w:tr>
      <w:tr w:rsidR="00DF65FF" w:rsidRPr="0007176C" w14:paraId="4C36E546" w14:textId="77777777" w:rsidTr="005A2948">
        <w:trPr>
          <w:trHeight w:val="14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0DBD2E8" w14:textId="0FEC7302" w:rsidR="00DF65FF" w:rsidRPr="0007176C" w:rsidRDefault="00E35873" w:rsidP="00B27703">
            <w:pPr>
              <w:pStyle w:val="Heading2"/>
              <w:spacing w:before="0" w:after="0"/>
            </w:pPr>
            <w:r w:rsidRPr="0007176C">
              <w:t xml:space="preserve">Continuando con </w:t>
            </w:r>
            <w:r w:rsidR="000864AC" w:rsidRPr="0007176C">
              <w:t>su</w:t>
            </w:r>
            <w:r w:rsidRPr="0007176C">
              <w:t xml:space="preserve"> entrenamiento de </w:t>
            </w:r>
            <w:r w:rsidR="07BE3AD8" w:rsidRPr="0007176C">
              <w:t>Carbon Liter</w:t>
            </w:r>
            <w:r w:rsidRPr="0007176C">
              <w:t>acy</w:t>
            </w:r>
            <w:r w:rsidR="07BE3AD8" w:rsidRPr="0007176C">
              <w:t>..</w:t>
            </w:r>
            <w:r w:rsidR="77C5481C" w:rsidRPr="0007176C">
              <w:t>.</w:t>
            </w:r>
          </w:p>
        </w:tc>
      </w:tr>
      <w:tr w:rsidR="008D2737" w:rsidRPr="0007176C" w14:paraId="700F30DA" w14:textId="77777777" w:rsidTr="005A2948">
        <w:trPr>
          <w:trHeight w:val="2565"/>
        </w:trPr>
        <w:tc>
          <w:tcPr>
            <w:tcW w:w="1210" w:type="pct"/>
            <w:shd w:val="clear" w:color="auto" w:fill="F2F2F2" w:themeFill="background1" w:themeFillShade="F2"/>
            <w:vAlign w:val="center"/>
          </w:tcPr>
          <w:p w14:paraId="658AB177" w14:textId="4783F0D5" w:rsidR="00B1309E" w:rsidRPr="0007176C" w:rsidRDefault="00133F24" w:rsidP="00C243A8">
            <w:r w:rsidRPr="0007176C">
              <w:t>¿Qué</w:t>
            </w:r>
            <w:r w:rsidR="00E35873" w:rsidRPr="0007176C">
              <w:t xml:space="preserve"> </w:t>
            </w:r>
            <w:r w:rsidRPr="006C0216">
              <w:rPr>
                <w:b/>
                <w:bCs/>
              </w:rPr>
              <w:t>nueva acción o acciones</w:t>
            </w:r>
            <w:r w:rsidRPr="0007176C">
              <w:t xml:space="preserve"> </w:t>
            </w:r>
            <w:r w:rsidR="000864AC" w:rsidRPr="0007176C">
              <w:t>se</w:t>
            </w:r>
            <w:r w:rsidRPr="0007176C">
              <w:t xml:space="preserve"> compromete a llevar a cabo?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00D11494" w14:textId="476F2707" w:rsidR="0026654E" w:rsidRPr="0007176C" w:rsidRDefault="0026654E" w:rsidP="00C243A8"/>
        </w:tc>
      </w:tr>
    </w:tbl>
    <w:p w14:paraId="214FF009" w14:textId="77777777" w:rsidR="0001207D" w:rsidRPr="0007176C" w:rsidRDefault="0001207D" w:rsidP="007962EF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3139"/>
        <w:gridCol w:w="1141"/>
        <w:gridCol w:w="370"/>
        <w:gridCol w:w="794"/>
        <w:gridCol w:w="444"/>
        <w:gridCol w:w="1821"/>
        <w:gridCol w:w="442"/>
        <w:gridCol w:w="1166"/>
        <w:gridCol w:w="419"/>
      </w:tblGrid>
      <w:tr w:rsidR="00521317" w:rsidRPr="0007176C" w14:paraId="6078CD2F" w14:textId="77777777" w:rsidTr="00E35873">
        <w:trPr>
          <w:trHeight w:val="173"/>
        </w:trPr>
        <w:tc>
          <w:tcPr>
            <w:tcW w:w="1612" w:type="pct"/>
            <w:shd w:val="clear" w:color="auto" w:fill="F2F2F2" w:themeFill="background1" w:themeFillShade="F2"/>
            <w:vAlign w:val="center"/>
          </w:tcPr>
          <w:p w14:paraId="12B84D4F" w14:textId="1EC740A1" w:rsidR="0001207D" w:rsidRPr="0007176C" w:rsidRDefault="00133F24" w:rsidP="00CD63AF">
            <w:pPr>
              <w:pStyle w:val="Table"/>
            </w:pPr>
            <w:r w:rsidRPr="006C0216">
              <w:t>¿</w:t>
            </w:r>
            <w:r w:rsidRPr="0007176C">
              <w:rPr>
                <w:b/>
                <w:bCs/>
              </w:rPr>
              <w:t xml:space="preserve">Dónde </w:t>
            </w:r>
            <w:r w:rsidRPr="006C0216">
              <w:t>se llevará a cabo esta acción?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437A807A" w14:textId="4B5424D6" w:rsidR="0001207D" w:rsidRPr="0007176C" w:rsidRDefault="00133F24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Lugar de trabajo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4D9FABAD" w14:textId="77777777" w:rsidR="0001207D" w:rsidRPr="0007176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14:paraId="0189E025" w14:textId="2396384B" w:rsidR="0001207D" w:rsidRPr="0007176C" w:rsidRDefault="00133F24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Casa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68AC2F" w14:textId="77777777" w:rsidR="0001207D" w:rsidRPr="0007176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47A23827" w14:textId="098E876D" w:rsidR="0001207D" w:rsidRPr="0007176C" w:rsidRDefault="00133F24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Lugar de estudio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511489" w14:textId="77777777" w:rsidR="0001207D" w:rsidRPr="0007176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028D9E32" w14:textId="67A3B490" w:rsidR="0001207D" w:rsidRPr="0007176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Com</w:t>
            </w:r>
            <w:r w:rsidR="00133F24" w:rsidRPr="0007176C">
              <w:rPr>
                <w:sz w:val="19"/>
                <w:szCs w:val="19"/>
              </w:rPr>
              <w:t>unidad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DFA9026" w14:textId="77777777" w:rsidR="0001207D" w:rsidRPr="0007176C" w:rsidRDefault="0001207D" w:rsidP="39BD1AA7">
            <w:pPr>
              <w:pStyle w:val="Table"/>
              <w:jc w:val="center"/>
            </w:pPr>
          </w:p>
        </w:tc>
      </w:tr>
    </w:tbl>
    <w:p w14:paraId="15646A94" w14:textId="0ECD571C" w:rsidR="0001207D" w:rsidRPr="0007176C" w:rsidRDefault="00133F24" w:rsidP="00D14835">
      <w:pPr>
        <w:spacing w:before="240"/>
        <w:rPr>
          <w:b/>
          <w:bCs/>
        </w:rPr>
      </w:pPr>
      <w:r w:rsidRPr="0007176C">
        <w:rPr>
          <w:b/>
          <w:bCs/>
        </w:rPr>
        <w:t xml:space="preserve">Cuando </w:t>
      </w:r>
      <w:r w:rsidR="00E20C6A">
        <w:rPr>
          <w:b/>
          <w:bCs/>
        </w:rPr>
        <w:t>las personas</w:t>
      </w:r>
      <w:r w:rsidRPr="0007176C">
        <w:rPr>
          <w:b/>
          <w:bCs/>
        </w:rPr>
        <w:t xml:space="preserve"> asisten al entrenamiento de Carbon Literacy como parte de su empresa/organización de trabajo</w:t>
      </w:r>
      <w:r w:rsidR="1051E9EA" w:rsidRPr="0007176C">
        <w:rPr>
          <w:b/>
          <w:bCs/>
        </w:rPr>
        <w:t xml:space="preserve">, </w:t>
      </w:r>
      <w:r w:rsidRPr="0007176C">
        <w:rPr>
          <w:b/>
          <w:bCs/>
        </w:rPr>
        <w:t xml:space="preserve">esperamos ver acciones relacionadas con dicho lugar de trabajo. Si </w:t>
      </w:r>
      <w:r w:rsidR="0007176C">
        <w:rPr>
          <w:b/>
          <w:bCs/>
        </w:rPr>
        <w:t xml:space="preserve">no </w:t>
      </w:r>
      <w:r w:rsidR="000864AC" w:rsidRPr="0007176C">
        <w:rPr>
          <w:b/>
          <w:bCs/>
        </w:rPr>
        <w:t>se</w:t>
      </w:r>
      <w:r w:rsidRPr="0007176C">
        <w:rPr>
          <w:b/>
          <w:bCs/>
        </w:rPr>
        <w:t xml:space="preserve"> siente capaz de relacionarlo, o siente que podría tener un impacto mayor en un área diferente de </w:t>
      </w:r>
      <w:r w:rsidR="000864AC" w:rsidRPr="0007176C">
        <w:rPr>
          <w:b/>
          <w:bCs/>
        </w:rPr>
        <w:t>su</w:t>
      </w:r>
      <w:r w:rsidRPr="0007176C">
        <w:rPr>
          <w:b/>
          <w:bCs/>
        </w:rPr>
        <w:t xml:space="preserve"> vida, por favor explí</w:t>
      </w:r>
      <w:r w:rsidR="000864AC" w:rsidRPr="0007176C">
        <w:rPr>
          <w:b/>
          <w:bCs/>
        </w:rPr>
        <w:t>que</w:t>
      </w:r>
      <w:r w:rsidRPr="0007176C">
        <w:rPr>
          <w:b/>
          <w:bCs/>
        </w:rPr>
        <w:t xml:space="preserve">nos </w:t>
      </w:r>
      <w:r w:rsidR="00C14C82" w:rsidRPr="0007176C">
        <w:rPr>
          <w:b/>
          <w:bCs/>
        </w:rPr>
        <w:t xml:space="preserve">el </w:t>
      </w:r>
      <w:r w:rsidR="001B7473" w:rsidRPr="0007176C">
        <w:rPr>
          <w:b/>
          <w:bCs/>
        </w:rPr>
        <w:t>por qué</w:t>
      </w:r>
      <w:r w:rsidR="001B7473">
        <w:rPr>
          <w:b/>
          <w:bCs/>
        </w:rPr>
        <w:t>: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01207D" w:rsidRPr="0007176C" w14:paraId="37C0D370" w14:textId="77777777" w:rsidTr="0047693C">
        <w:trPr>
          <w:trHeight w:val="1125"/>
        </w:trPr>
        <w:tc>
          <w:tcPr>
            <w:tcW w:w="4962" w:type="pct"/>
            <w:shd w:val="clear" w:color="auto" w:fill="auto"/>
          </w:tcPr>
          <w:p w14:paraId="2B09F320" w14:textId="77777777" w:rsidR="0001207D" w:rsidRPr="0007176C" w:rsidRDefault="0001207D" w:rsidP="00C243A8"/>
        </w:tc>
      </w:tr>
    </w:tbl>
    <w:p w14:paraId="70E158EC" w14:textId="77777777" w:rsidR="00221A10" w:rsidRPr="0007176C" w:rsidRDefault="00221A10" w:rsidP="0047693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564"/>
        <w:gridCol w:w="1427"/>
        <w:gridCol w:w="526"/>
        <w:gridCol w:w="1599"/>
        <w:gridCol w:w="526"/>
        <w:gridCol w:w="1599"/>
        <w:gridCol w:w="495"/>
      </w:tblGrid>
      <w:tr w:rsidR="00462584" w:rsidRPr="0007176C" w14:paraId="47E9E5A4" w14:textId="77777777" w:rsidTr="00E35873">
        <w:trPr>
          <w:trHeight w:val="173"/>
        </w:trPr>
        <w:tc>
          <w:tcPr>
            <w:tcW w:w="1831" w:type="pct"/>
            <w:shd w:val="clear" w:color="auto" w:fill="F2F2F2" w:themeFill="background1" w:themeFillShade="F2"/>
            <w:vAlign w:val="center"/>
          </w:tcPr>
          <w:p w14:paraId="166870E6" w14:textId="3FECB038" w:rsidR="00462584" w:rsidRPr="0007176C" w:rsidRDefault="00D877BE" w:rsidP="007D6BAD">
            <w:pPr>
              <w:pStyle w:val="Table"/>
              <w:rPr>
                <w:rFonts w:cstheme="minorHAnsi"/>
              </w:rPr>
            </w:pPr>
            <w:r>
              <w:t xml:space="preserve">Cantidad estimada de </w:t>
            </w:r>
            <w:r w:rsidR="00462584" w:rsidRPr="0007176C">
              <w:t>CO</w:t>
            </w:r>
            <w:r w:rsidR="00462584" w:rsidRPr="0007176C">
              <w:rPr>
                <w:vertAlign w:val="subscript"/>
              </w:rPr>
              <w:t>2</w:t>
            </w:r>
            <w:r w:rsidR="00462584" w:rsidRPr="0007176C">
              <w:t xml:space="preserve">e </w:t>
            </w:r>
            <w:r w:rsidR="00133F24" w:rsidRPr="0007176C">
              <w:t>ahorrad</w:t>
            </w:r>
            <w:r>
              <w:t>a</w:t>
            </w:r>
            <w:r w:rsidR="00133F24" w:rsidRPr="0007176C">
              <w:t xml:space="preserve"> por año </w:t>
            </w:r>
            <w:r w:rsidR="00C14C82" w:rsidRPr="0007176C">
              <w:t>(</w:t>
            </w:r>
            <w:r w:rsidR="00462584" w:rsidRPr="0007176C">
              <w:t>kg)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3FBFF6FB" w14:textId="2D6F9592" w:rsidR="00462584" w:rsidRPr="0007176C" w:rsidRDefault="00133F24" w:rsidP="007D6BAD">
            <w:pPr>
              <w:pStyle w:val="Table"/>
              <w:jc w:val="center"/>
            </w:pPr>
            <w:r w:rsidRPr="0007176C">
              <w:t>Bajo</w:t>
            </w:r>
            <w:r w:rsidR="00462584" w:rsidRPr="0007176C">
              <w:t xml:space="preserve"> (10s)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72C357" w14:textId="77777777" w:rsidR="00462584" w:rsidRPr="0007176C" w:rsidRDefault="00462584" w:rsidP="007D6BAD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47BCB75F" w14:textId="682A0EBE" w:rsidR="00462584" w:rsidRPr="0007176C" w:rsidRDefault="00462584" w:rsidP="007D6BAD">
            <w:pPr>
              <w:pStyle w:val="Table"/>
              <w:jc w:val="center"/>
            </w:pPr>
            <w:r w:rsidRPr="0007176C">
              <w:t>Medi</w:t>
            </w:r>
            <w:r w:rsidR="00133F24" w:rsidRPr="0007176C">
              <w:t>o</w:t>
            </w:r>
            <w:r w:rsidRPr="0007176C">
              <w:t xml:space="preserve"> (100s)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D39E64" w14:textId="77777777" w:rsidR="00462584" w:rsidRPr="0007176C" w:rsidRDefault="00462584" w:rsidP="007D6BAD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2A7024DE" w14:textId="06D399EF" w:rsidR="00462584" w:rsidRPr="0007176C" w:rsidRDefault="00133F24" w:rsidP="007D6BAD">
            <w:pPr>
              <w:pStyle w:val="Table"/>
              <w:jc w:val="center"/>
            </w:pPr>
            <w:r w:rsidRPr="0007176C">
              <w:t>Alto</w:t>
            </w:r>
            <w:r w:rsidR="00462584" w:rsidRPr="0007176C">
              <w:t xml:space="preserve"> (1000s)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B431784" w14:textId="77777777" w:rsidR="00462584" w:rsidRPr="0007176C" w:rsidRDefault="00462584" w:rsidP="007D6BAD">
            <w:pPr>
              <w:pStyle w:val="Table"/>
            </w:pPr>
          </w:p>
        </w:tc>
      </w:tr>
    </w:tbl>
    <w:p w14:paraId="4B80BC62" w14:textId="77777777" w:rsidR="0039267D" w:rsidRPr="0007176C" w:rsidRDefault="0039267D" w:rsidP="0047693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37"/>
        <w:gridCol w:w="39"/>
        <w:gridCol w:w="7360"/>
      </w:tblGrid>
      <w:tr w:rsidR="0039267D" w:rsidRPr="0007176C" w14:paraId="7802726F" w14:textId="77777777" w:rsidTr="004A4DE8">
        <w:trPr>
          <w:trHeight w:val="1020"/>
        </w:trPr>
        <w:tc>
          <w:tcPr>
            <w:tcW w:w="1220" w:type="pct"/>
            <w:gridSpan w:val="2"/>
            <w:shd w:val="clear" w:color="auto" w:fill="F2F2F2" w:themeFill="background1" w:themeFillShade="F2"/>
            <w:vAlign w:val="center"/>
          </w:tcPr>
          <w:p w14:paraId="24C7EACC" w14:textId="5853F793" w:rsidR="0039267D" w:rsidRPr="0007176C" w:rsidRDefault="00C21EF5" w:rsidP="0047693C">
            <w:pPr>
              <w:pStyle w:val="Table"/>
            </w:pPr>
            <w:r w:rsidRPr="0007176C">
              <w:t>¿Qué</w:t>
            </w:r>
            <w:r w:rsidR="00133F24" w:rsidRPr="0007176C">
              <w:t xml:space="preserve"> </w:t>
            </w:r>
            <w:r w:rsidR="00133F24" w:rsidRPr="006C0216">
              <w:rPr>
                <w:b/>
                <w:bCs/>
              </w:rPr>
              <w:t>gas</w:t>
            </w:r>
            <w:r w:rsidRPr="006C0216">
              <w:rPr>
                <w:b/>
                <w:bCs/>
              </w:rPr>
              <w:t>(</w:t>
            </w:r>
            <w:r w:rsidR="00133F24" w:rsidRPr="006C0216">
              <w:rPr>
                <w:b/>
                <w:bCs/>
              </w:rPr>
              <w:t>es</w:t>
            </w:r>
            <w:r w:rsidRPr="006C0216">
              <w:rPr>
                <w:b/>
                <w:bCs/>
              </w:rPr>
              <w:t>) del efecto invernadero</w:t>
            </w:r>
            <w:r w:rsidRPr="0007176C">
              <w:t xml:space="preserve"> reducirá dicha acción?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202BCF06" w14:textId="42BEE574" w:rsidR="0039267D" w:rsidRPr="0007176C" w:rsidRDefault="0039267D" w:rsidP="0047693C">
            <w:pPr>
              <w:pStyle w:val="Table"/>
            </w:pPr>
          </w:p>
          <w:p w14:paraId="24875CDE" w14:textId="7B75C537" w:rsidR="0039267D" w:rsidRPr="0007176C" w:rsidRDefault="0039267D" w:rsidP="00E35873">
            <w:pPr>
              <w:pStyle w:val="Table"/>
            </w:pPr>
          </w:p>
        </w:tc>
      </w:tr>
      <w:tr w:rsidR="0039267D" w:rsidRPr="0007176C" w14:paraId="3525043E" w14:textId="77777777" w:rsidTr="004A4DE8">
        <w:trPr>
          <w:trHeight w:val="2145"/>
        </w:trPr>
        <w:tc>
          <w:tcPr>
            <w:tcW w:w="1220" w:type="pct"/>
            <w:gridSpan w:val="2"/>
            <w:shd w:val="clear" w:color="auto" w:fill="F2F2F2" w:themeFill="background1" w:themeFillShade="F2"/>
            <w:vAlign w:val="center"/>
          </w:tcPr>
          <w:p w14:paraId="04D80632" w14:textId="5562D033" w:rsidR="0039267D" w:rsidRPr="0007176C" w:rsidRDefault="004F4EB1" w:rsidP="0047693C">
            <w:pPr>
              <w:pStyle w:val="Table"/>
            </w:pPr>
            <w:r w:rsidRPr="0007176C">
              <w:t>¿</w:t>
            </w:r>
            <w:r w:rsidRPr="006C0216">
              <w:rPr>
                <w:b/>
                <w:bCs/>
              </w:rPr>
              <w:t>Cómo</w:t>
            </w:r>
            <w:r w:rsidRPr="0007176C">
              <w:t xml:space="preserve"> </w:t>
            </w:r>
            <w:r w:rsidR="00E20C6A">
              <w:t>reducirá esta acción l</w:t>
            </w:r>
            <w:r w:rsidRPr="0007176C">
              <w:t>os gases</w:t>
            </w:r>
            <w:r w:rsidR="00E20C6A">
              <w:t xml:space="preserve"> de efecto invernadero mencionados</w:t>
            </w:r>
            <w:r w:rsidR="0039267D" w:rsidRPr="0007176C">
              <w:t>?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6BF2B72A" w14:textId="341C30D4" w:rsidR="0039267D" w:rsidRPr="0007176C" w:rsidRDefault="0039267D" w:rsidP="0047693C">
            <w:pPr>
              <w:pStyle w:val="Table"/>
            </w:pPr>
          </w:p>
          <w:p w14:paraId="307537AE" w14:textId="14882469" w:rsidR="0039267D" w:rsidRPr="0007176C" w:rsidRDefault="0039267D" w:rsidP="0047693C">
            <w:pPr>
              <w:pStyle w:val="Table"/>
            </w:pPr>
          </w:p>
          <w:p w14:paraId="123B9270" w14:textId="0E390506" w:rsidR="0039267D" w:rsidRPr="0007176C" w:rsidRDefault="0039267D" w:rsidP="0047693C">
            <w:pPr>
              <w:pStyle w:val="Table"/>
            </w:pPr>
          </w:p>
          <w:p w14:paraId="0FB24012" w14:textId="77777777" w:rsidR="00EA3AD2" w:rsidRPr="0007176C" w:rsidRDefault="00EA3AD2" w:rsidP="0047693C">
            <w:pPr>
              <w:pStyle w:val="Table"/>
            </w:pPr>
          </w:p>
          <w:p w14:paraId="64C9FB73" w14:textId="77777777" w:rsidR="00EA3AD2" w:rsidRPr="0007176C" w:rsidRDefault="00EA3AD2" w:rsidP="0047693C">
            <w:pPr>
              <w:pStyle w:val="Table"/>
            </w:pPr>
          </w:p>
          <w:p w14:paraId="7761F607" w14:textId="77777777" w:rsidR="00EA3AD2" w:rsidRPr="0007176C" w:rsidRDefault="00EA3AD2" w:rsidP="0047693C">
            <w:pPr>
              <w:pStyle w:val="Table"/>
            </w:pPr>
          </w:p>
          <w:p w14:paraId="1977E278" w14:textId="77777777" w:rsidR="00EA3AD2" w:rsidRPr="0007176C" w:rsidRDefault="00EA3AD2" w:rsidP="0047693C">
            <w:pPr>
              <w:pStyle w:val="Table"/>
            </w:pPr>
          </w:p>
          <w:p w14:paraId="24F54903" w14:textId="77777777" w:rsidR="00EA3AD2" w:rsidRPr="0007176C" w:rsidRDefault="00EA3AD2" w:rsidP="0047693C">
            <w:pPr>
              <w:pStyle w:val="Table"/>
            </w:pPr>
          </w:p>
          <w:p w14:paraId="766A3B70" w14:textId="77777777" w:rsidR="00EA3AD2" w:rsidRPr="0007176C" w:rsidRDefault="00EA3AD2" w:rsidP="0047693C">
            <w:pPr>
              <w:pStyle w:val="Table"/>
            </w:pPr>
          </w:p>
          <w:p w14:paraId="6E7261F6" w14:textId="71E37556" w:rsidR="00EA3AD2" w:rsidRPr="0007176C" w:rsidRDefault="00EA3AD2" w:rsidP="0047693C">
            <w:pPr>
              <w:pStyle w:val="Table"/>
            </w:pPr>
          </w:p>
        </w:tc>
      </w:tr>
      <w:tr w:rsidR="0039267D" w:rsidRPr="0007176C" w14:paraId="07DFB71D" w14:textId="77777777" w:rsidTr="004A4DE8">
        <w:trPr>
          <w:trHeight w:val="1868"/>
        </w:trPr>
        <w:tc>
          <w:tcPr>
            <w:tcW w:w="1220" w:type="pct"/>
            <w:gridSpan w:val="2"/>
            <w:shd w:val="clear" w:color="auto" w:fill="F2F2F2" w:themeFill="background1" w:themeFillShade="F2"/>
            <w:vAlign w:val="center"/>
          </w:tcPr>
          <w:p w14:paraId="0279D76B" w14:textId="2D536F04" w:rsidR="0039267D" w:rsidRPr="0007176C" w:rsidRDefault="004F4EB1" w:rsidP="0047693C">
            <w:pPr>
              <w:pStyle w:val="Table"/>
            </w:pPr>
            <w:r w:rsidRPr="0007176C">
              <w:t xml:space="preserve">¿Por qué es este cambio </w:t>
            </w:r>
            <w:r w:rsidRPr="006C0216">
              <w:rPr>
                <w:b/>
                <w:bCs/>
              </w:rPr>
              <w:t>significativo</w:t>
            </w:r>
            <w:r w:rsidRPr="0007176C">
              <w:t>?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51B410FA" w14:textId="29C93700" w:rsidR="0039267D" w:rsidRPr="0007176C" w:rsidRDefault="0039267D" w:rsidP="0047693C">
            <w:pPr>
              <w:pStyle w:val="Table"/>
            </w:pPr>
          </w:p>
          <w:p w14:paraId="6A07A6F1" w14:textId="549AB758" w:rsidR="0039267D" w:rsidRPr="0007176C" w:rsidRDefault="0039267D" w:rsidP="0047693C">
            <w:pPr>
              <w:pStyle w:val="Table"/>
            </w:pPr>
          </w:p>
          <w:p w14:paraId="5733B49C" w14:textId="77777777" w:rsidR="00EA3AD2" w:rsidRPr="0007176C" w:rsidRDefault="00EA3AD2" w:rsidP="0047693C">
            <w:pPr>
              <w:pStyle w:val="Table"/>
            </w:pPr>
          </w:p>
          <w:p w14:paraId="49B4DE7E" w14:textId="77777777" w:rsidR="00EA3AD2" w:rsidRPr="0007176C" w:rsidRDefault="00EA3AD2" w:rsidP="0047693C">
            <w:pPr>
              <w:pStyle w:val="Table"/>
            </w:pPr>
          </w:p>
          <w:p w14:paraId="32EB6601" w14:textId="77777777" w:rsidR="00EA3AD2" w:rsidRPr="0007176C" w:rsidRDefault="00EA3AD2" w:rsidP="0047693C">
            <w:pPr>
              <w:pStyle w:val="Table"/>
            </w:pPr>
          </w:p>
          <w:p w14:paraId="3931521E" w14:textId="77777777" w:rsidR="00EA3AD2" w:rsidRPr="0007176C" w:rsidRDefault="00EA3AD2" w:rsidP="0047693C">
            <w:pPr>
              <w:pStyle w:val="Table"/>
            </w:pPr>
          </w:p>
          <w:p w14:paraId="044885FA" w14:textId="77777777" w:rsidR="00EA3AD2" w:rsidRPr="0007176C" w:rsidRDefault="00EA3AD2" w:rsidP="0047693C">
            <w:pPr>
              <w:pStyle w:val="Table"/>
            </w:pPr>
          </w:p>
          <w:p w14:paraId="1749DE3E" w14:textId="1548C340" w:rsidR="00EA3AD2" w:rsidRPr="0007176C" w:rsidRDefault="00EA3AD2" w:rsidP="0047693C">
            <w:pPr>
              <w:pStyle w:val="Table"/>
            </w:pPr>
          </w:p>
        </w:tc>
      </w:tr>
      <w:tr w:rsidR="003C7EF7" w:rsidRPr="0007176C" w14:paraId="070768D7" w14:textId="77777777" w:rsidTr="005A294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3D898"/>
            <w:vAlign w:val="center"/>
          </w:tcPr>
          <w:p w14:paraId="15F5854C" w14:textId="7A383D41" w:rsidR="003C7EF7" w:rsidRPr="0007176C" w:rsidRDefault="000D6D1E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7176C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Su</w:t>
            </w:r>
            <w:r w:rsidR="004F4EB1" w:rsidRPr="0007176C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  <w:r w:rsidR="00C14C82" w:rsidRPr="0007176C">
              <w:rPr>
                <w:rFonts w:asciiTheme="majorHAnsi" w:hAnsiTheme="majorHAnsi" w:cstheme="majorHAnsi"/>
                <w:b/>
                <w:bCs/>
                <w:sz w:val="22"/>
              </w:rPr>
              <w:t>Acción</w:t>
            </w:r>
            <w:r w:rsidR="004F4EB1" w:rsidRPr="0007176C">
              <w:rPr>
                <w:rFonts w:asciiTheme="majorHAnsi" w:hAnsiTheme="majorHAnsi" w:cstheme="majorHAnsi"/>
                <w:b/>
                <w:bCs/>
                <w:sz w:val="22"/>
              </w:rPr>
              <w:t xml:space="preserve"> Grupal</w:t>
            </w:r>
          </w:p>
        </w:tc>
      </w:tr>
      <w:tr w:rsidR="003C7EF7" w:rsidRPr="0007176C" w14:paraId="37A7A70E" w14:textId="77777777" w:rsidTr="005A294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145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4DA45F" w14:textId="67939910" w:rsidR="003C7EF7" w:rsidRPr="0007176C" w:rsidRDefault="004F4EB1" w:rsidP="008542FE">
            <w:pPr>
              <w:pStyle w:val="Heading2"/>
              <w:spacing w:before="0" w:after="0"/>
            </w:pPr>
            <w:r w:rsidRPr="0007176C">
              <w:t xml:space="preserve">Continuando con </w:t>
            </w:r>
            <w:r w:rsidR="000D6D1E" w:rsidRPr="0007176C">
              <w:t>su</w:t>
            </w:r>
            <w:r w:rsidRPr="0007176C">
              <w:t xml:space="preserve"> entrenamiento de </w:t>
            </w:r>
            <w:r w:rsidR="463A1B5B" w:rsidRPr="0007176C">
              <w:t>Carbon Literacy...</w:t>
            </w:r>
          </w:p>
        </w:tc>
      </w:tr>
      <w:tr w:rsidR="003C7EF7" w:rsidRPr="0007176C" w14:paraId="789A166F" w14:textId="77777777" w:rsidTr="005A294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2880"/>
        </w:trPr>
        <w:tc>
          <w:tcPr>
            <w:tcW w:w="12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C1089C" w14:textId="5E837C55" w:rsidR="00C030DA" w:rsidRPr="0007176C" w:rsidRDefault="004F4EB1" w:rsidP="00353B66">
            <w:pPr>
              <w:pStyle w:val="Table"/>
            </w:pPr>
            <w:r w:rsidRPr="0007176C">
              <w:t>¿</w:t>
            </w:r>
            <w:r w:rsidR="00C14C82" w:rsidRPr="0007176C">
              <w:t>Qué</w:t>
            </w:r>
            <w:r w:rsidRPr="0007176C">
              <w:t xml:space="preserve"> </w:t>
            </w:r>
            <w:r w:rsidRPr="006C0216">
              <w:rPr>
                <w:b/>
                <w:bCs/>
              </w:rPr>
              <w:t xml:space="preserve">nueva </w:t>
            </w:r>
            <w:r w:rsidR="00C14C82" w:rsidRPr="006C0216">
              <w:rPr>
                <w:b/>
                <w:bCs/>
              </w:rPr>
              <w:t>acción</w:t>
            </w:r>
            <w:r w:rsidRPr="006C0216">
              <w:rPr>
                <w:b/>
                <w:bCs/>
              </w:rPr>
              <w:t>(es)</w:t>
            </w:r>
            <w:r w:rsidRPr="0007176C">
              <w:t xml:space="preserve"> </w:t>
            </w:r>
            <w:r w:rsidR="000D6D1E" w:rsidRPr="0007176C">
              <w:t>se</w:t>
            </w:r>
            <w:r w:rsidRPr="0007176C">
              <w:t xml:space="preserve"> compromete a llevar a cabo </w:t>
            </w:r>
            <w:r w:rsidR="00E20C6A">
              <w:rPr>
                <w:b/>
                <w:bCs/>
              </w:rPr>
              <w:t>de forma grupal</w:t>
            </w:r>
            <w:r w:rsidR="360752C7" w:rsidRPr="0007176C">
              <w:t xml:space="preserve">? </w:t>
            </w:r>
          </w:p>
          <w:p w14:paraId="2911E2A1" w14:textId="68DC5FD0" w:rsidR="2F0B2C45" w:rsidRPr="0007176C" w:rsidRDefault="2F0B2C45" w:rsidP="00353B66">
            <w:pPr>
              <w:pStyle w:val="Table"/>
            </w:pPr>
          </w:p>
          <w:p w14:paraId="35C0960F" w14:textId="7E95F2AD" w:rsidR="003C7EF7" w:rsidRPr="0007176C" w:rsidRDefault="004F4EB1" w:rsidP="00353B66">
            <w:pPr>
              <w:pStyle w:val="Table"/>
            </w:pPr>
            <w:r w:rsidRPr="0007176C">
              <w:rPr>
                <w:sz w:val="18"/>
                <w:szCs w:val="18"/>
              </w:rPr>
              <w:t>Si no puede trabajar directamente con otr</w:t>
            </w:r>
            <w:r w:rsidR="00E20C6A">
              <w:rPr>
                <w:sz w:val="18"/>
                <w:szCs w:val="18"/>
              </w:rPr>
              <w:t>as personas</w:t>
            </w:r>
            <w:r w:rsidRPr="0007176C">
              <w:rPr>
                <w:sz w:val="18"/>
                <w:szCs w:val="18"/>
              </w:rPr>
              <w:t>, por favor piens</w:t>
            </w:r>
            <w:r w:rsidR="000D6D1E" w:rsidRPr="0007176C">
              <w:rPr>
                <w:sz w:val="18"/>
                <w:szCs w:val="18"/>
              </w:rPr>
              <w:t>e</w:t>
            </w:r>
            <w:r w:rsidRPr="0007176C">
              <w:rPr>
                <w:sz w:val="18"/>
                <w:szCs w:val="18"/>
              </w:rPr>
              <w:t xml:space="preserve"> en una </w:t>
            </w:r>
            <w:r w:rsidR="00C14C82" w:rsidRPr="0007176C">
              <w:rPr>
                <w:sz w:val="18"/>
                <w:szCs w:val="18"/>
              </w:rPr>
              <w:t>acción</w:t>
            </w:r>
            <w:r w:rsidRPr="0007176C">
              <w:rPr>
                <w:sz w:val="18"/>
                <w:szCs w:val="18"/>
              </w:rPr>
              <w:t xml:space="preserve"> que incluya </w:t>
            </w:r>
            <w:r w:rsidR="00C14C82" w:rsidRPr="0007176C">
              <w:rPr>
                <w:sz w:val="18"/>
                <w:szCs w:val="18"/>
              </w:rPr>
              <w:t>a otros de alguna manera.</w:t>
            </w:r>
          </w:p>
        </w:tc>
        <w:tc>
          <w:tcPr>
            <w:tcW w:w="38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498C59" w14:textId="217828E3" w:rsidR="000F108B" w:rsidRPr="0007176C" w:rsidRDefault="000F108B" w:rsidP="00353B66">
            <w:pPr>
              <w:pStyle w:val="Table"/>
            </w:pPr>
          </w:p>
        </w:tc>
      </w:tr>
    </w:tbl>
    <w:p w14:paraId="2FC6E6AD" w14:textId="77777777" w:rsidR="00F14E9B" w:rsidRPr="0007176C" w:rsidRDefault="00F14E9B" w:rsidP="002071F4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3128"/>
        <w:gridCol w:w="1131"/>
        <w:gridCol w:w="368"/>
        <w:gridCol w:w="847"/>
        <w:gridCol w:w="440"/>
        <w:gridCol w:w="1809"/>
        <w:gridCol w:w="440"/>
        <w:gridCol w:w="1162"/>
        <w:gridCol w:w="411"/>
      </w:tblGrid>
      <w:tr w:rsidR="00521317" w:rsidRPr="0007176C" w14:paraId="493F7ED6" w14:textId="77777777" w:rsidTr="00C14C82">
        <w:trPr>
          <w:trHeight w:val="173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31B3C21E" w14:textId="5A5A8BBA" w:rsidR="00CD63AF" w:rsidRPr="0007176C" w:rsidRDefault="00C14C82" w:rsidP="003A1D94">
            <w:pPr>
              <w:pStyle w:val="Table"/>
              <w:rPr>
                <w:rFonts w:cstheme="minorHAnsi"/>
              </w:rPr>
            </w:pPr>
            <w:r w:rsidRPr="006C0216">
              <w:t>¿</w:t>
            </w:r>
            <w:r w:rsidRPr="0007176C">
              <w:rPr>
                <w:b/>
                <w:bCs/>
              </w:rPr>
              <w:t xml:space="preserve">Dónde </w:t>
            </w:r>
            <w:r w:rsidRPr="006C0216">
              <w:t xml:space="preserve">se </w:t>
            </w:r>
            <w:r w:rsidR="001B7473" w:rsidRPr="006C0216">
              <w:t>llevará</w:t>
            </w:r>
            <w:r w:rsidRPr="006C0216">
              <w:t xml:space="preserve"> </w:t>
            </w:r>
            <w:r w:rsidR="001B7473" w:rsidRPr="006C0216">
              <w:t xml:space="preserve">a </w:t>
            </w:r>
            <w:r w:rsidRPr="006C0216">
              <w:t>cabo la acción?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582ACA58" w14:textId="4FC5577A" w:rsidR="00CD63AF" w:rsidRPr="0007176C" w:rsidRDefault="00C14C82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Lugar de trabajo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CA17CD0" w14:textId="77777777" w:rsidR="00CD63AF" w:rsidRPr="0007176C" w:rsidRDefault="00CD63AF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A3E3883" w14:textId="4894D33E" w:rsidR="00CD63AF" w:rsidRPr="0007176C" w:rsidRDefault="00C14C82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Casa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00AEAA9" w14:textId="77777777" w:rsidR="00CD63AF" w:rsidRPr="0007176C" w:rsidRDefault="00CD63AF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5DD90C8A" w14:textId="545E3C03" w:rsidR="00CD63AF" w:rsidRPr="0007176C" w:rsidRDefault="00C14C82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Lugar de estudios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AC2FE58" w14:textId="77777777" w:rsidR="00CD63AF" w:rsidRPr="0007176C" w:rsidRDefault="00CD63AF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14:paraId="55A46B9B" w14:textId="3BD22980" w:rsidR="00CD63AF" w:rsidRPr="0007176C" w:rsidRDefault="1FD697DF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Com</w:t>
            </w:r>
            <w:r w:rsidR="00C14C82" w:rsidRPr="0007176C">
              <w:rPr>
                <w:sz w:val="19"/>
                <w:szCs w:val="19"/>
              </w:rPr>
              <w:t>unidad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FC0F9E5" w14:textId="77777777" w:rsidR="00CD63AF" w:rsidRPr="0007176C" w:rsidRDefault="00CD63AF" w:rsidP="39BD1AA7">
            <w:pPr>
              <w:pStyle w:val="Table"/>
              <w:jc w:val="center"/>
            </w:pPr>
          </w:p>
        </w:tc>
      </w:tr>
    </w:tbl>
    <w:p w14:paraId="1A7ACE4B" w14:textId="77777777" w:rsidR="001B7473" w:rsidRPr="0007176C" w:rsidRDefault="001B7473" w:rsidP="001B7473">
      <w:pPr>
        <w:spacing w:before="240"/>
        <w:rPr>
          <w:b/>
          <w:bCs/>
        </w:rPr>
      </w:pPr>
      <w:r w:rsidRPr="0007176C">
        <w:rPr>
          <w:b/>
          <w:bCs/>
        </w:rPr>
        <w:t xml:space="preserve">Cuando los individuos asisten al entrenamiento de Carbon Literacy como parte de su empresa/organización de trabajo, esperamos ver acciones relacionadas con dicho lugar de trabajo. Si </w:t>
      </w:r>
      <w:r>
        <w:rPr>
          <w:b/>
          <w:bCs/>
        </w:rPr>
        <w:t xml:space="preserve">no </w:t>
      </w:r>
      <w:r w:rsidRPr="0007176C">
        <w:rPr>
          <w:b/>
          <w:bCs/>
        </w:rPr>
        <w:t>se siente capaz de relacionarlo, o siente que podría tener un impacto mayor en un área diferente de su vida, por favor explíquenos el por qué</w:t>
      </w:r>
      <w:r>
        <w:rPr>
          <w:b/>
          <w:bCs/>
        </w:rPr>
        <w:t>:</w:t>
      </w:r>
    </w:p>
    <w:tbl>
      <w:tblPr>
        <w:tblStyle w:val="TableGridLight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486C79" w:rsidRPr="0007176C" w14:paraId="44E9BBD0" w14:textId="77777777" w:rsidTr="005A2948">
        <w:trPr>
          <w:trHeight w:val="1185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7CF9C1" w14:textId="77777777" w:rsidR="00486C79" w:rsidRPr="0007176C" w:rsidRDefault="00486C79" w:rsidP="00C243A8"/>
          <w:p w14:paraId="7186369B" w14:textId="77777777" w:rsidR="00486C79" w:rsidRPr="0007176C" w:rsidRDefault="00486C79" w:rsidP="001135C2">
            <w:pPr>
              <w:pStyle w:val="Table"/>
            </w:pPr>
          </w:p>
        </w:tc>
      </w:tr>
    </w:tbl>
    <w:p w14:paraId="3ED8C727" w14:textId="77777777" w:rsidR="003E3192" w:rsidRPr="0007176C" w:rsidRDefault="003E3192" w:rsidP="001135C2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4A245B" w:rsidRPr="0007176C" w14:paraId="1C3B4E64" w14:textId="77777777" w:rsidTr="39BD1AA7">
        <w:trPr>
          <w:trHeight w:val="85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19267910" w14:textId="2ABB9927" w:rsidR="004A245B" w:rsidRPr="0007176C" w:rsidRDefault="000D6D1E" w:rsidP="00F93F22">
            <w:pPr>
              <w:pStyle w:val="Table"/>
            </w:pPr>
            <w:r w:rsidRPr="0007176C">
              <w:t xml:space="preserve">¿Quién forma </w:t>
            </w:r>
            <w:r w:rsidRPr="006C0216">
              <w:rPr>
                <w:b/>
                <w:bCs/>
              </w:rPr>
              <w:t>parte</w:t>
            </w:r>
            <w:r w:rsidR="00C14C82" w:rsidRPr="006C0216">
              <w:rPr>
                <w:b/>
                <w:bCs/>
              </w:rPr>
              <w:t xml:space="preserve"> </w:t>
            </w:r>
            <w:r w:rsidRPr="006C0216">
              <w:rPr>
                <w:b/>
                <w:bCs/>
              </w:rPr>
              <w:t>de</w:t>
            </w:r>
            <w:r w:rsidR="00D877BE" w:rsidRPr="006C0216">
              <w:rPr>
                <w:b/>
                <w:bCs/>
              </w:rPr>
              <w:t>l</w:t>
            </w:r>
            <w:r w:rsidR="00C14C82" w:rsidRPr="006C0216">
              <w:rPr>
                <w:b/>
                <w:bCs/>
              </w:rPr>
              <w:t xml:space="preserve"> grupo </w:t>
            </w:r>
            <w:r w:rsidR="00C14C82" w:rsidRPr="0007176C">
              <w:t>con el que estará llevando a cabo la acción</w:t>
            </w:r>
            <w:r w:rsidR="55FD79B4" w:rsidRPr="0007176C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73FF17A7" w14:textId="42A93120" w:rsidR="004A245B" w:rsidRPr="0007176C" w:rsidRDefault="004A245B" w:rsidP="00F93F22">
            <w:pPr>
              <w:pStyle w:val="Table"/>
            </w:pPr>
          </w:p>
        </w:tc>
      </w:tr>
      <w:tr w:rsidR="004A245B" w:rsidRPr="0007176C" w14:paraId="7B5E5220" w14:textId="77777777" w:rsidTr="39BD1AA7">
        <w:trPr>
          <w:trHeight w:val="198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2A3B1B63" w14:textId="0440CCCE" w:rsidR="004A245B" w:rsidRPr="0007176C" w:rsidRDefault="00C14C82" w:rsidP="00F93F22">
            <w:pPr>
              <w:pStyle w:val="Table"/>
            </w:pPr>
            <w:r w:rsidRPr="0007176C">
              <w:t xml:space="preserve">¿Cuál será </w:t>
            </w:r>
            <w:r w:rsidR="000D6D1E" w:rsidRPr="0007176C">
              <w:t>su</w:t>
            </w:r>
            <w:r w:rsidRPr="0007176C">
              <w:t xml:space="preserve"> </w:t>
            </w:r>
            <w:r w:rsidRPr="006C0216">
              <w:rPr>
                <w:b/>
                <w:bCs/>
              </w:rPr>
              <w:t xml:space="preserve">rol </w:t>
            </w:r>
            <w:r w:rsidR="004A4DE8" w:rsidRPr="006C0216">
              <w:rPr>
                <w:b/>
                <w:bCs/>
              </w:rPr>
              <w:t>específico</w:t>
            </w:r>
            <w:r w:rsidR="00F515DE">
              <w:rPr>
                <w:b/>
                <w:bCs/>
              </w:rPr>
              <w:t xml:space="preserve"> </w:t>
            </w:r>
            <w:r w:rsidR="00F515DE" w:rsidRPr="00F515DE">
              <w:t xml:space="preserve">para poder llevar a cabo dicha </w:t>
            </w:r>
            <w:r w:rsidR="004A4DE8" w:rsidRPr="00F515DE">
              <w:t>acción</w:t>
            </w:r>
            <w:r w:rsidR="1B8131F3" w:rsidRPr="0007176C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38965C43" w14:textId="6FCE7888" w:rsidR="0002461F" w:rsidRPr="0007176C" w:rsidRDefault="0002461F" w:rsidP="00F93F22">
            <w:pPr>
              <w:pStyle w:val="Table"/>
            </w:pPr>
          </w:p>
        </w:tc>
      </w:tr>
    </w:tbl>
    <w:p w14:paraId="35AB7C40" w14:textId="77777777" w:rsidR="00FF4A76" w:rsidRPr="0007176C" w:rsidRDefault="00FF4A76" w:rsidP="006A058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564"/>
        <w:gridCol w:w="1427"/>
        <w:gridCol w:w="526"/>
        <w:gridCol w:w="1599"/>
        <w:gridCol w:w="526"/>
        <w:gridCol w:w="1599"/>
        <w:gridCol w:w="495"/>
      </w:tblGrid>
      <w:tr w:rsidR="00462584" w:rsidRPr="0007176C" w14:paraId="06EA3BC1" w14:textId="77777777" w:rsidTr="00C14C82">
        <w:trPr>
          <w:trHeight w:val="173"/>
        </w:trPr>
        <w:tc>
          <w:tcPr>
            <w:tcW w:w="1831" w:type="pct"/>
            <w:shd w:val="clear" w:color="auto" w:fill="F2F2F2" w:themeFill="background1" w:themeFillShade="F2"/>
            <w:vAlign w:val="center"/>
          </w:tcPr>
          <w:p w14:paraId="0ECA74DA" w14:textId="444B467B" w:rsidR="00FF4A76" w:rsidRPr="0007176C" w:rsidRDefault="00D877BE" w:rsidP="007D6BAD">
            <w:pPr>
              <w:pStyle w:val="Table"/>
              <w:rPr>
                <w:rFonts w:cstheme="minorHAnsi"/>
              </w:rPr>
            </w:pPr>
            <w:r>
              <w:t xml:space="preserve">Cantidad estimada de </w:t>
            </w:r>
            <w:r w:rsidRPr="0007176C">
              <w:t>CO</w:t>
            </w:r>
            <w:r w:rsidRPr="0007176C">
              <w:rPr>
                <w:vertAlign w:val="subscript"/>
              </w:rPr>
              <w:t>2</w:t>
            </w:r>
            <w:r w:rsidRPr="0007176C">
              <w:t>e ahorrad</w:t>
            </w:r>
            <w:r>
              <w:t>a</w:t>
            </w:r>
            <w:r w:rsidRPr="0007176C">
              <w:t xml:space="preserve"> por año (kg)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07F17B42" w14:textId="5B75E900" w:rsidR="00FF4A76" w:rsidRPr="0007176C" w:rsidRDefault="00C14C82" w:rsidP="007D6BAD">
            <w:pPr>
              <w:pStyle w:val="Table"/>
              <w:jc w:val="center"/>
            </w:pPr>
            <w:r w:rsidRPr="0007176C">
              <w:t>Bajo</w:t>
            </w:r>
            <w:r w:rsidR="00FF4A76" w:rsidRPr="0007176C">
              <w:t xml:space="preserve"> (10s)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123EF5" w14:textId="77777777" w:rsidR="00FF4A76" w:rsidRPr="0007176C" w:rsidRDefault="00FF4A76" w:rsidP="007D6BAD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15062EBF" w14:textId="51C702B4" w:rsidR="00FF4A76" w:rsidRPr="0007176C" w:rsidRDefault="00FF4A76" w:rsidP="007D6BAD">
            <w:pPr>
              <w:pStyle w:val="Table"/>
              <w:jc w:val="center"/>
            </w:pPr>
            <w:r w:rsidRPr="0007176C">
              <w:t>Medi</w:t>
            </w:r>
            <w:r w:rsidR="00C14C82" w:rsidRPr="0007176C">
              <w:t>o</w:t>
            </w:r>
            <w:r w:rsidRPr="0007176C">
              <w:t xml:space="preserve"> (100s)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93C24E3" w14:textId="77777777" w:rsidR="00FF4A76" w:rsidRPr="0007176C" w:rsidRDefault="00FF4A76" w:rsidP="007D6BAD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035FE798" w14:textId="136E4842" w:rsidR="00FF4A76" w:rsidRPr="0007176C" w:rsidRDefault="00C14C82" w:rsidP="007D6BAD">
            <w:pPr>
              <w:pStyle w:val="Table"/>
              <w:jc w:val="center"/>
            </w:pPr>
            <w:r w:rsidRPr="0007176C">
              <w:t>Alto</w:t>
            </w:r>
            <w:r w:rsidR="00FF4A76" w:rsidRPr="0007176C">
              <w:t xml:space="preserve"> (1000s)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1445E81" w14:textId="77777777" w:rsidR="00FF4A76" w:rsidRPr="0007176C" w:rsidRDefault="00FF4A76" w:rsidP="007D6BAD">
            <w:pPr>
              <w:pStyle w:val="Table"/>
            </w:pPr>
          </w:p>
        </w:tc>
      </w:tr>
    </w:tbl>
    <w:p w14:paraId="63031A20" w14:textId="77777777" w:rsidR="00FF4A76" w:rsidRPr="0007176C" w:rsidRDefault="00FF4A76" w:rsidP="006A058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FF4A76" w:rsidRPr="0007176C" w14:paraId="7EBB1800" w14:textId="77777777" w:rsidTr="006A058C">
        <w:trPr>
          <w:trHeight w:val="102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1F85F1E9" w14:textId="7EFE29EA" w:rsidR="00FF4A76" w:rsidRPr="0007176C" w:rsidRDefault="0083042F" w:rsidP="006A058C">
            <w:pPr>
              <w:pStyle w:val="Table"/>
            </w:pPr>
            <w:r w:rsidRPr="0007176C">
              <w:t xml:space="preserve">¿Qué </w:t>
            </w:r>
            <w:r w:rsidRPr="006C0216">
              <w:rPr>
                <w:b/>
                <w:bCs/>
              </w:rPr>
              <w:t>gas(es) del efecto invernadero</w:t>
            </w:r>
            <w:r w:rsidRPr="0007176C">
              <w:t xml:space="preserve"> reducirá dicha acción? 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25A65595" w14:textId="24F53973" w:rsidR="00FF4A76" w:rsidRPr="0007176C" w:rsidRDefault="00FF4A76" w:rsidP="006A058C">
            <w:pPr>
              <w:pStyle w:val="Table"/>
            </w:pPr>
          </w:p>
          <w:p w14:paraId="4D55D8A5" w14:textId="742B8424" w:rsidR="00FF4A76" w:rsidRPr="0007176C" w:rsidRDefault="00FF4A76" w:rsidP="006A058C">
            <w:pPr>
              <w:pStyle w:val="Table"/>
            </w:pPr>
          </w:p>
          <w:p w14:paraId="709E29EB" w14:textId="0D6747ED" w:rsidR="00FF4A76" w:rsidRPr="0007176C" w:rsidRDefault="00FF4A76" w:rsidP="006A058C">
            <w:pPr>
              <w:pStyle w:val="Table"/>
            </w:pPr>
          </w:p>
        </w:tc>
      </w:tr>
      <w:tr w:rsidR="00FF4A76" w:rsidRPr="0007176C" w14:paraId="02B139C2" w14:textId="77777777" w:rsidTr="006A058C">
        <w:trPr>
          <w:trHeight w:val="2235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6A94AD1C" w14:textId="27341224" w:rsidR="00FF4A76" w:rsidRPr="0007176C" w:rsidRDefault="0083042F" w:rsidP="006A058C">
            <w:pPr>
              <w:pStyle w:val="Table"/>
            </w:pPr>
            <w:r w:rsidRPr="0007176C">
              <w:lastRenderedPageBreak/>
              <w:t>¿</w:t>
            </w:r>
            <w:r w:rsidR="006C0216" w:rsidRPr="006C0216">
              <w:rPr>
                <w:b/>
                <w:bCs/>
              </w:rPr>
              <w:t>Cómo</w:t>
            </w:r>
            <w:r w:rsidRPr="0007176C">
              <w:t xml:space="preserve"> </w:t>
            </w:r>
            <w:r w:rsidR="00F515DE">
              <w:t>reducirá esta acción los gases de efecto invernadero mencionados</w:t>
            </w:r>
            <w:r w:rsidR="00FF4A76" w:rsidRPr="0007176C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64C207C7" w14:textId="24F59ECA" w:rsidR="00FF4A76" w:rsidRPr="0007176C" w:rsidRDefault="00FF4A76" w:rsidP="006A058C">
            <w:pPr>
              <w:pStyle w:val="Table"/>
            </w:pPr>
          </w:p>
        </w:tc>
      </w:tr>
      <w:tr w:rsidR="00FF4A76" w:rsidRPr="0007176C" w14:paraId="70F17E38" w14:textId="77777777" w:rsidTr="006A058C">
        <w:trPr>
          <w:trHeight w:val="2385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30E0E9AB" w14:textId="1E4CB134" w:rsidR="00FF4A76" w:rsidRPr="0007176C" w:rsidRDefault="0083042F" w:rsidP="006A058C">
            <w:pPr>
              <w:pStyle w:val="Table"/>
            </w:pPr>
            <w:r w:rsidRPr="0007176C">
              <w:t xml:space="preserve">¿Por qué es este cambio </w:t>
            </w:r>
            <w:r w:rsidRPr="006C0216">
              <w:rPr>
                <w:b/>
                <w:bCs/>
              </w:rPr>
              <w:t>significativo</w:t>
            </w:r>
            <w:r w:rsidRPr="0007176C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1F59EC29" w14:textId="09BAE054" w:rsidR="00FF4A76" w:rsidRPr="0007176C" w:rsidRDefault="00FF4A76" w:rsidP="006A058C">
            <w:pPr>
              <w:pStyle w:val="Table"/>
            </w:pPr>
          </w:p>
          <w:p w14:paraId="3F7119A4" w14:textId="3F21492E" w:rsidR="00FF4A76" w:rsidRPr="0007176C" w:rsidRDefault="00FF4A76" w:rsidP="006A058C">
            <w:pPr>
              <w:pStyle w:val="Table"/>
            </w:pPr>
          </w:p>
        </w:tc>
      </w:tr>
    </w:tbl>
    <w:p w14:paraId="23D548E9" w14:textId="5307C9FB" w:rsidR="6F887443" w:rsidRPr="0007176C" w:rsidRDefault="6F887443" w:rsidP="00C243A8"/>
    <w:tbl>
      <w:tblPr>
        <w:tblStyle w:val="TableGridLigh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51169" w:rsidRPr="0007176C" w14:paraId="1070543A" w14:textId="77777777" w:rsidTr="006A058C">
        <w:trPr>
          <w:trHeight w:val="257"/>
        </w:trPr>
        <w:tc>
          <w:tcPr>
            <w:tcW w:w="4941" w:type="pct"/>
            <w:shd w:val="clear" w:color="auto" w:fill="D9D9D9" w:themeFill="background1" w:themeFillShade="D9"/>
          </w:tcPr>
          <w:p w14:paraId="6EA0231F" w14:textId="260D7908" w:rsidR="00B51169" w:rsidRPr="0007176C" w:rsidRDefault="0083042F" w:rsidP="007F09E7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7176C">
              <w:rPr>
                <w:rFonts w:asciiTheme="majorHAnsi" w:hAnsiTheme="majorHAnsi" w:cstheme="majorHAnsi"/>
                <w:b/>
                <w:bCs/>
                <w:sz w:val="22"/>
              </w:rPr>
              <w:t>¡Consejos y Sugerencias</w:t>
            </w:r>
            <w:r w:rsidR="3EF1EBB1" w:rsidRPr="0007176C">
              <w:rPr>
                <w:rFonts w:asciiTheme="majorHAnsi" w:hAnsiTheme="majorHAnsi" w:cstheme="majorHAnsi"/>
                <w:b/>
                <w:bCs/>
                <w:sz w:val="22"/>
              </w:rPr>
              <w:t xml:space="preserve">! </w:t>
            </w:r>
            <w:r w:rsidRPr="0007176C">
              <w:rPr>
                <w:rFonts w:asciiTheme="majorHAnsi" w:hAnsiTheme="majorHAnsi" w:cstheme="majorHAnsi"/>
                <w:b/>
                <w:bCs/>
                <w:sz w:val="22"/>
              </w:rPr>
              <w:t>De parte del equipo de</w:t>
            </w:r>
            <w:r w:rsidR="32380A69" w:rsidRPr="0007176C">
              <w:rPr>
                <w:rFonts w:asciiTheme="majorHAnsi" w:hAnsiTheme="majorHAnsi" w:cstheme="majorHAnsi"/>
                <w:b/>
                <w:bCs/>
                <w:sz w:val="22"/>
              </w:rPr>
              <w:t xml:space="preserve"> The Carbon Literacy Project </w:t>
            </w:r>
            <w:r w:rsidRPr="0007176C">
              <w:rPr>
                <w:rFonts w:asciiTheme="majorHAnsi" w:hAnsiTheme="majorHAnsi" w:cstheme="majorHAnsi"/>
                <w:b/>
                <w:bCs/>
                <w:sz w:val="22"/>
              </w:rPr>
              <w:t>para completar con éxito este formulario</w:t>
            </w:r>
          </w:p>
        </w:tc>
      </w:tr>
      <w:tr w:rsidR="00B51169" w:rsidRPr="0007176C" w14:paraId="1FDB6135" w14:textId="77777777" w:rsidTr="006A058C">
        <w:trPr>
          <w:trHeight w:val="145"/>
        </w:trPr>
        <w:tc>
          <w:tcPr>
            <w:tcW w:w="4941" w:type="pct"/>
            <w:shd w:val="clear" w:color="auto" w:fill="F2F2F2" w:themeFill="background1" w:themeFillShade="F2"/>
            <w:vAlign w:val="center"/>
          </w:tcPr>
          <w:p w14:paraId="2FC8BAC6" w14:textId="2CA7D30E" w:rsidR="00F665C8" w:rsidRPr="0007176C" w:rsidRDefault="0083042F" w:rsidP="00061443">
            <w:pPr>
              <w:rPr>
                <w:sz w:val="22"/>
              </w:rPr>
            </w:pPr>
            <w:r w:rsidRPr="0007176C">
              <w:rPr>
                <w:sz w:val="22"/>
              </w:rPr>
              <w:t>Revis</w:t>
            </w:r>
            <w:r w:rsidR="00F515DE">
              <w:rPr>
                <w:sz w:val="22"/>
              </w:rPr>
              <w:t>e</w:t>
            </w:r>
            <w:r w:rsidRPr="0007176C">
              <w:rPr>
                <w:sz w:val="22"/>
              </w:rPr>
              <w:t xml:space="preserve"> y cheque</w:t>
            </w:r>
            <w:r w:rsidR="00F515DE">
              <w:rPr>
                <w:sz w:val="22"/>
              </w:rPr>
              <w:t>e</w:t>
            </w:r>
            <w:r w:rsidRPr="0007176C">
              <w:rPr>
                <w:sz w:val="22"/>
              </w:rPr>
              <w:t xml:space="preserve"> </w:t>
            </w:r>
            <w:r w:rsidR="00F515DE">
              <w:rPr>
                <w:sz w:val="22"/>
              </w:rPr>
              <w:t>s</w:t>
            </w:r>
            <w:r w:rsidRPr="0007176C">
              <w:rPr>
                <w:sz w:val="22"/>
              </w:rPr>
              <w:t>us acciones antes de enviar el formulario</w:t>
            </w:r>
            <w:r w:rsidR="035595BE" w:rsidRPr="0007176C">
              <w:rPr>
                <w:sz w:val="22"/>
              </w:rPr>
              <w:t>.</w:t>
            </w:r>
          </w:p>
          <w:p w14:paraId="42B21D2A" w14:textId="671FF28D" w:rsidR="00F665C8" w:rsidRPr="0007176C" w:rsidRDefault="0083042F" w:rsidP="0006144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sz w:val="22"/>
              </w:rPr>
            </w:pPr>
            <w:r w:rsidRPr="0007176C">
              <w:rPr>
                <w:sz w:val="22"/>
              </w:rPr>
              <w:t xml:space="preserve">¿Son </w:t>
            </w:r>
            <w:r w:rsidRPr="006C0216">
              <w:rPr>
                <w:sz w:val="22"/>
                <w:u w:val="single"/>
              </w:rPr>
              <w:t>acciones nuevas</w:t>
            </w:r>
            <w:r w:rsidRPr="0007176C">
              <w:rPr>
                <w:sz w:val="22"/>
              </w:rPr>
              <w:t>?</w:t>
            </w:r>
          </w:p>
          <w:p w14:paraId="4615A8ED" w14:textId="500C79CA" w:rsidR="00F665C8" w:rsidRPr="0007176C" w:rsidRDefault="0083042F" w:rsidP="0006144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sz w:val="22"/>
              </w:rPr>
            </w:pPr>
            <w:r w:rsidRPr="0007176C">
              <w:rPr>
                <w:sz w:val="22"/>
              </w:rPr>
              <w:t xml:space="preserve">¿Están relacionadas </w:t>
            </w:r>
            <w:r w:rsidRPr="006C0216">
              <w:rPr>
                <w:sz w:val="22"/>
                <w:u w:val="single"/>
              </w:rPr>
              <w:t>con el contexto</w:t>
            </w:r>
            <w:r w:rsidRPr="0007176C">
              <w:rPr>
                <w:sz w:val="22"/>
              </w:rPr>
              <w:t xml:space="preserve"> en el cual </w:t>
            </w:r>
            <w:r w:rsidRPr="006C0216">
              <w:rPr>
                <w:sz w:val="22"/>
              </w:rPr>
              <w:t>tuv</w:t>
            </w:r>
            <w:r w:rsidR="000D6D1E" w:rsidRPr="006C0216">
              <w:rPr>
                <w:sz w:val="22"/>
              </w:rPr>
              <w:t>o</w:t>
            </w:r>
            <w:r w:rsidRPr="0007176C">
              <w:rPr>
                <w:sz w:val="22"/>
              </w:rPr>
              <w:t xml:space="preserve"> el entrenamiento?</w:t>
            </w:r>
          </w:p>
          <w:p w14:paraId="47FE6FAD" w14:textId="30EB5306" w:rsidR="00F665C8" w:rsidRPr="0007176C" w:rsidRDefault="0083042F" w:rsidP="0006144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sz w:val="22"/>
              </w:rPr>
            </w:pPr>
            <w:r w:rsidRPr="0007176C">
              <w:rPr>
                <w:sz w:val="22"/>
              </w:rPr>
              <w:t xml:space="preserve">¿Ha </w:t>
            </w:r>
            <w:r w:rsidR="00F515DE">
              <w:rPr>
                <w:sz w:val="22"/>
              </w:rPr>
              <w:t>explicado</w:t>
            </w:r>
            <w:r w:rsidRPr="0007176C">
              <w:rPr>
                <w:sz w:val="22"/>
              </w:rPr>
              <w:t xml:space="preserve"> </w:t>
            </w:r>
            <w:r w:rsidRPr="006C0216">
              <w:rPr>
                <w:sz w:val="22"/>
                <w:u w:val="single"/>
              </w:rPr>
              <w:t>la conexión</w:t>
            </w:r>
            <w:r w:rsidRPr="0007176C">
              <w:rPr>
                <w:sz w:val="22"/>
              </w:rPr>
              <w:t xml:space="preserve"> entre </w:t>
            </w:r>
            <w:r w:rsidR="000D6D1E" w:rsidRPr="0007176C">
              <w:rPr>
                <w:sz w:val="22"/>
              </w:rPr>
              <w:t>su</w:t>
            </w:r>
            <w:r w:rsidRPr="0007176C">
              <w:rPr>
                <w:sz w:val="22"/>
              </w:rPr>
              <w:t xml:space="preserve"> acción y </w:t>
            </w:r>
            <w:r w:rsidRPr="006C0216">
              <w:rPr>
                <w:sz w:val="22"/>
                <w:u w:val="single"/>
              </w:rPr>
              <w:t>la reducción de los gases de efecto invernadero</w:t>
            </w:r>
            <w:r w:rsidRPr="0007176C">
              <w:rPr>
                <w:sz w:val="22"/>
              </w:rPr>
              <w:t>?</w:t>
            </w:r>
          </w:p>
          <w:p w14:paraId="603DBD12" w14:textId="610739D6" w:rsidR="00737917" w:rsidRPr="0007176C" w:rsidRDefault="0083042F" w:rsidP="0002702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sz w:val="22"/>
              </w:rPr>
            </w:pPr>
            <w:r w:rsidRPr="0007176C">
              <w:rPr>
                <w:sz w:val="22"/>
              </w:rPr>
              <w:t xml:space="preserve">¿Están escritas en </w:t>
            </w:r>
            <w:r w:rsidR="000D6D1E" w:rsidRPr="006C0216">
              <w:rPr>
                <w:sz w:val="22"/>
                <w:u w:val="single"/>
              </w:rPr>
              <w:t>sus</w:t>
            </w:r>
            <w:r w:rsidRPr="006C0216">
              <w:rPr>
                <w:sz w:val="22"/>
                <w:u w:val="single"/>
              </w:rPr>
              <w:t xml:space="preserve"> propias palabras</w:t>
            </w:r>
            <w:r w:rsidRPr="0007176C">
              <w:rPr>
                <w:sz w:val="22"/>
              </w:rPr>
              <w:t xml:space="preserve">? </w:t>
            </w:r>
            <w:r w:rsidR="00737917" w:rsidRPr="0007176C">
              <w:rPr>
                <w:sz w:val="22"/>
              </w:rPr>
              <w:t>(</w:t>
            </w:r>
            <w:r w:rsidR="00E53B3D" w:rsidRPr="0007176C">
              <w:rPr>
                <w:sz w:val="22"/>
              </w:rPr>
              <w:t>por ejemplo,</w:t>
            </w:r>
            <w:r w:rsidR="00737917" w:rsidRPr="0007176C">
              <w:rPr>
                <w:sz w:val="22"/>
              </w:rPr>
              <w:t xml:space="preserve"> </w:t>
            </w:r>
            <w:r w:rsidR="00E53B3D" w:rsidRPr="0007176C">
              <w:rPr>
                <w:sz w:val="22"/>
              </w:rPr>
              <w:t>si ha trabajado con otros en cualquier parte de este formulario, por favor asegúr</w:t>
            </w:r>
            <w:r w:rsidR="000D6D1E" w:rsidRPr="0007176C">
              <w:rPr>
                <w:sz w:val="22"/>
              </w:rPr>
              <w:t>ese</w:t>
            </w:r>
            <w:r w:rsidR="00E53B3D" w:rsidRPr="0007176C">
              <w:rPr>
                <w:sz w:val="22"/>
              </w:rPr>
              <w:t xml:space="preserve"> de explicar las cosas </w:t>
            </w:r>
            <w:r w:rsidR="00F515DE">
              <w:rPr>
                <w:sz w:val="22"/>
              </w:rPr>
              <w:t>con sus propias palabras</w:t>
            </w:r>
            <w:r w:rsidR="00737917" w:rsidRPr="0007176C">
              <w:rPr>
                <w:sz w:val="22"/>
              </w:rPr>
              <w:t>)</w:t>
            </w:r>
          </w:p>
          <w:p w14:paraId="6BA68C18" w14:textId="0983C137" w:rsidR="00F665C8" w:rsidRPr="0007176C" w:rsidRDefault="00E53B3D" w:rsidP="00737917">
            <w:pPr>
              <w:rPr>
                <w:sz w:val="22"/>
              </w:rPr>
            </w:pPr>
            <w:r w:rsidRPr="0007176C">
              <w:rPr>
                <w:sz w:val="22"/>
              </w:rPr>
              <w:t>Importante resaltar</w:t>
            </w:r>
            <w:r w:rsidR="00F665C8" w:rsidRPr="0007176C">
              <w:rPr>
                <w:sz w:val="22"/>
              </w:rPr>
              <w:t>:</w:t>
            </w:r>
          </w:p>
          <w:p w14:paraId="1987451F" w14:textId="3A4D92E8" w:rsidR="00766CA6" w:rsidRPr="0007176C" w:rsidRDefault="00E53B3D" w:rsidP="00766CA6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07176C">
              <w:rPr>
                <w:sz w:val="22"/>
              </w:rPr>
              <w:t>Bajo</w:t>
            </w:r>
            <w:r w:rsidR="09999C45" w:rsidRPr="0007176C">
              <w:rPr>
                <w:sz w:val="22"/>
              </w:rPr>
              <w:t>/Medi</w:t>
            </w:r>
            <w:r w:rsidRPr="0007176C">
              <w:rPr>
                <w:sz w:val="22"/>
              </w:rPr>
              <w:t>o</w:t>
            </w:r>
            <w:r w:rsidR="09999C45" w:rsidRPr="0007176C">
              <w:rPr>
                <w:sz w:val="22"/>
              </w:rPr>
              <w:t>/</w:t>
            </w:r>
            <w:r w:rsidRPr="0007176C">
              <w:rPr>
                <w:sz w:val="22"/>
              </w:rPr>
              <w:t>Alto</w:t>
            </w:r>
            <w:r w:rsidR="09999C45" w:rsidRPr="0007176C">
              <w:rPr>
                <w:sz w:val="22"/>
              </w:rPr>
              <w:t xml:space="preserve"> </w:t>
            </w:r>
            <w:r w:rsidRPr="0007176C">
              <w:rPr>
                <w:sz w:val="22"/>
              </w:rPr>
              <w:t>significa</w:t>
            </w:r>
            <w:r w:rsidR="09999C45" w:rsidRPr="0007176C">
              <w:rPr>
                <w:sz w:val="22"/>
              </w:rPr>
              <w:t xml:space="preserve"> 10s/100s/1000s </w:t>
            </w:r>
            <w:r w:rsidR="006059CD" w:rsidRPr="0007176C">
              <w:rPr>
                <w:sz w:val="22"/>
              </w:rPr>
              <w:t>kg</w:t>
            </w:r>
            <w:r w:rsidR="09999C45" w:rsidRPr="0007176C">
              <w:rPr>
                <w:sz w:val="22"/>
              </w:rPr>
              <w:t xml:space="preserve"> </w:t>
            </w:r>
            <w:r w:rsidRPr="0007176C">
              <w:rPr>
                <w:sz w:val="22"/>
              </w:rPr>
              <w:t>de dióxido de carbono</w:t>
            </w:r>
            <w:r w:rsidR="09999C45" w:rsidRPr="0007176C">
              <w:rPr>
                <w:sz w:val="22"/>
              </w:rPr>
              <w:t xml:space="preserve"> (equivalent</w:t>
            </w:r>
            <w:r w:rsidRPr="0007176C">
              <w:rPr>
                <w:sz w:val="22"/>
              </w:rPr>
              <w:t>e</w:t>
            </w:r>
            <w:r w:rsidR="09999C45" w:rsidRPr="0007176C">
              <w:rPr>
                <w:sz w:val="22"/>
              </w:rPr>
              <w:t xml:space="preserve">). </w:t>
            </w:r>
            <w:r w:rsidRPr="0007176C">
              <w:rPr>
                <w:sz w:val="22"/>
              </w:rPr>
              <w:t>No estaremos evaluando esta parte. S</w:t>
            </w:r>
            <w:r w:rsidR="00F515DE">
              <w:rPr>
                <w:sz w:val="22"/>
              </w:rPr>
              <w:t>implemente</w:t>
            </w:r>
            <w:r w:rsidRPr="0007176C">
              <w:rPr>
                <w:sz w:val="22"/>
              </w:rPr>
              <w:t xml:space="preserve"> nos demuestra que </w:t>
            </w:r>
            <w:r w:rsidR="00F515DE">
              <w:rPr>
                <w:sz w:val="22"/>
              </w:rPr>
              <w:t>comprende el</w:t>
            </w:r>
            <w:r w:rsidRPr="0007176C">
              <w:rPr>
                <w:sz w:val="22"/>
              </w:rPr>
              <w:t xml:space="preserve"> impacto </w:t>
            </w:r>
            <w:r w:rsidR="00F515DE">
              <w:rPr>
                <w:sz w:val="22"/>
              </w:rPr>
              <w:t xml:space="preserve">que diferentes acciones pueden tener en términos de emisiones de carbono. </w:t>
            </w:r>
            <w:r w:rsidR="004A4DE8">
              <w:rPr>
                <w:sz w:val="22"/>
              </w:rPr>
              <w:t>Así</w:t>
            </w:r>
            <w:r w:rsidR="00F515DE">
              <w:rPr>
                <w:sz w:val="22"/>
              </w:rPr>
              <w:t xml:space="preserve"> como </w:t>
            </w:r>
            <w:r w:rsidR="004A4DE8">
              <w:rPr>
                <w:sz w:val="22"/>
              </w:rPr>
              <w:t>también</w:t>
            </w:r>
            <w:r w:rsidR="00F515DE">
              <w:rPr>
                <w:sz w:val="22"/>
              </w:rPr>
              <w:t xml:space="preserve"> nos ayuda a estimar la reducción de carbono general de las acciones de Carbon Literacy.</w:t>
            </w:r>
          </w:p>
          <w:p w14:paraId="270877A3" w14:textId="77777777" w:rsidR="00766CA6" w:rsidRPr="0007176C" w:rsidRDefault="00766CA6" w:rsidP="00766CA6">
            <w:pPr>
              <w:pStyle w:val="ListParagraph"/>
              <w:rPr>
                <w:sz w:val="22"/>
              </w:rPr>
            </w:pPr>
          </w:p>
          <w:p w14:paraId="79474469" w14:textId="6023A350" w:rsidR="00F665C8" w:rsidRPr="0007176C" w:rsidRDefault="006059CD" w:rsidP="00061443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sz w:val="22"/>
              </w:rPr>
            </w:pPr>
            <w:r w:rsidRPr="0007176C">
              <w:rPr>
                <w:sz w:val="22"/>
              </w:rPr>
              <w:t xml:space="preserve">No hay reducción muy </w:t>
            </w:r>
            <w:r w:rsidR="00F515DE">
              <w:rPr>
                <w:sz w:val="22"/>
              </w:rPr>
              <w:t>grande</w:t>
            </w:r>
            <w:r w:rsidRPr="0007176C">
              <w:rPr>
                <w:sz w:val="22"/>
              </w:rPr>
              <w:t xml:space="preserve"> o muy </w:t>
            </w:r>
            <w:r w:rsidR="00F515DE">
              <w:rPr>
                <w:sz w:val="22"/>
              </w:rPr>
              <w:t>pequeña</w:t>
            </w:r>
            <w:r w:rsidR="00F665C8" w:rsidRPr="0007176C">
              <w:rPr>
                <w:sz w:val="22"/>
              </w:rPr>
              <w:t xml:space="preserve">. </w:t>
            </w:r>
            <w:r w:rsidR="000D6D1E" w:rsidRPr="0007176C">
              <w:rPr>
                <w:sz w:val="22"/>
              </w:rPr>
              <w:t>Siempre y cuando</w:t>
            </w:r>
            <w:r w:rsidRPr="0007176C">
              <w:rPr>
                <w:sz w:val="22"/>
              </w:rPr>
              <w:t xml:space="preserve"> </w:t>
            </w:r>
            <w:r w:rsidR="000D6D1E" w:rsidRPr="0007176C">
              <w:rPr>
                <w:sz w:val="22"/>
              </w:rPr>
              <w:t xml:space="preserve">usted </w:t>
            </w:r>
            <w:r w:rsidR="0056787D" w:rsidRPr="0007176C">
              <w:rPr>
                <w:sz w:val="22"/>
              </w:rPr>
              <w:t xml:space="preserve">haga </w:t>
            </w:r>
            <w:r w:rsidR="0056787D" w:rsidRPr="006C0216">
              <w:rPr>
                <w:sz w:val="22"/>
                <w:u w:val="single"/>
              </w:rPr>
              <w:t>su mayor esfuerzo</w:t>
            </w:r>
            <w:r w:rsidR="0056787D" w:rsidRPr="0007176C">
              <w:rPr>
                <w:sz w:val="22"/>
              </w:rPr>
              <w:t xml:space="preserve"> para </w:t>
            </w:r>
            <w:r w:rsidR="0056787D" w:rsidRPr="006C0216">
              <w:rPr>
                <w:sz w:val="22"/>
                <w:u w:val="single"/>
              </w:rPr>
              <w:t>reducir al máximo</w:t>
            </w:r>
            <w:r w:rsidR="0056787D" w:rsidRPr="0007176C">
              <w:rPr>
                <w:sz w:val="22"/>
              </w:rPr>
              <w:t xml:space="preserve"> su huella de carbono</w:t>
            </w:r>
            <w:r w:rsidRPr="0007176C">
              <w:rPr>
                <w:sz w:val="22"/>
              </w:rPr>
              <w:t>, de eso se trata el Carbon Literacy.</w:t>
            </w:r>
          </w:p>
          <w:p w14:paraId="405BE134" w14:textId="10390FD2" w:rsidR="00CE77EC" w:rsidRPr="0007176C" w:rsidRDefault="006059CD" w:rsidP="00737917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07176C">
              <w:rPr>
                <w:sz w:val="22"/>
              </w:rPr>
              <w:t>Si duda… expli</w:t>
            </w:r>
            <w:r w:rsidR="001B7473">
              <w:rPr>
                <w:sz w:val="22"/>
              </w:rPr>
              <w:t>que</w:t>
            </w:r>
            <w:r w:rsidRPr="0007176C">
              <w:rPr>
                <w:sz w:val="22"/>
              </w:rPr>
              <w:t>, expli</w:t>
            </w:r>
            <w:r w:rsidR="001B7473">
              <w:rPr>
                <w:sz w:val="22"/>
              </w:rPr>
              <w:t>que</w:t>
            </w:r>
            <w:r w:rsidRPr="0007176C">
              <w:rPr>
                <w:sz w:val="22"/>
              </w:rPr>
              <w:t>, ¡expli</w:t>
            </w:r>
            <w:r w:rsidR="001B7473">
              <w:rPr>
                <w:sz w:val="22"/>
              </w:rPr>
              <w:t>que</w:t>
            </w:r>
            <w:r w:rsidRPr="0007176C">
              <w:rPr>
                <w:sz w:val="22"/>
              </w:rPr>
              <w:t xml:space="preserve">! Nuestro equipo de certificación solo lee este formulario, no sabemos nada </w:t>
            </w:r>
            <w:r w:rsidR="001B7473" w:rsidRPr="0007176C">
              <w:rPr>
                <w:sz w:val="22"/>
              </w:rPr>
              <w:t>más</w:t>
            </w:r>
            <w:r w:rsidRPr="0007176C">
              <w:rPr>
                <w:sz w:val="22"/>
              </w:rPr>
              <w:t xml:space="preserve"> allá de lo que escribe en </w:t>
            </w:r>
            <w:r w:rsidR="008927C5" w:rsidRPr="0007176C">
              <w:rPr>
                <w:sz w:val="22"/>
              </w:rPr>
              <w:t>él</w:t>
            </w:r>
            <w:r w:rsidRPr="0007176C">
              <w:rPr>
                <w:sz w:val="22"/>
              </w:rPr>
              <w:t xml:space="preserve">. Si </w:t>
            </w:r>
            <w:r w:rsidR="0056787D" w:rsidRPr="0007176C">
              <w:rPr>
                <w:sz w:val="22"/>
              </w:rPr>
              <w:t xml:space="preserve">no </w:t>
            </w:r>
            <w:r w:rsidR="001B7473">
              <w:rPr>
                <w:sz w:val="22"/>
              </w:rPr>
              <w:t>está s</w:t>
            </w:r>
            <w:r w:rsidRPr="0007176C">
              <w:rPr>
                <w:sz w:val="22"/>
              </w:rPr>
              <w:t xml:space="preserve">eguro de </w:t>
            </w:r>
            <w:r w:rsidR="0056787D" w:rsidRPr="0007176C">
              <w:rPr>
                <w:sz w:val="22"/>
              </w:rPr>
              <w:t xml:space="preserve">que </w:t>
            </w:r>
            <w:r w:rsidRPr="0007176C">
              <w:rPr>
                <w:sz w:val="22"/>
              </w:rPr>
              <w:t xml:space="preserve">lo que ha escrito </w:t>
            </w:r>
            <w:r w:rsidR="0056787D" w:rsidRPr="0007176C">
              <w:rPr>
                <w:sz w:val="22"/>
              </w:rPr>
              <w:t>vaya a ser aprobado</w:t>
            </w:r>
            <w:r w:rsidR="008927C5" w:rsidRPr="0007176C">
              <w:rPr>
                <w:sz w:val="22"/>
              </w:rPr>
              <w:t xml:space="preserve"> para </w:t>
            </w:r>
            <w:r w:rsidR="0056787D" w:rsidRPr="0007176C">
              <w:rPr>
                <w:sz w:val="22"/>
              </w:rPr>
              <w:t>obtener</w:t>
            </w:r>
            <w:r w:rsidR="008927C5" w:rsidRPr="0007176C">
              <w:rPr>
                <w:sz w:val="22"/>
              </w:rPr>
              <w:t xml:space="preserve"> </w:t>
            </w:r>
            <w:r w:rsidR="0056787D" w:rsidRPr="0007176C">
              <w:rPr>
                <w:sz w:val="22"/>
              </w:rPr>
              <w:t>su</w:t>
            </w:r>
            <w:r w:rsidR="008927C5" w:rsidRPr="0007176C">
              <w:rPr>
                <w:sz w:val="22"/>
              </w:rPr>
              <w:t xml:space="preserve"> certificación, ayúd</w:t>
            </w:r>
            <w:r w:rsidR="0056787D" w:rsidRPr="0007176C">
              <w:rPr>
                <w:sz w:val="22"/>
              </w:rPr>
              <w:t>e</w:t>
            </w:r>
            <w:r w:rsidR="008927C5" w:rsidRPr="0007176C">
              <w:rPr>
                <w:sz w:val="22"/>
              </w:rPr>
              <w:t xml:space="preserve">nos a entender </w:t>
            </w:r>
            <w:r w:rsidR="0056787D" w:rsidRPr="0007176C">
              <w:rPr>
                <w:sz w:val="22"/>
              </w:rPr>
              <w:t>su</w:t>
            </w:r>
            <w:r w:rsidR="008927C5" w:rsidRPr="0007176C">
              <w:rPr>
                <w:sz w:val="22"/>
              </w:rPr>
              <w:t xml:space="preserve"> línea de pensamiento </w:t>
            </w:r>
            <w:r w:rsidR="008927C5" w:rsidRPr="006C0216">
              <w:rPr>
                <w:sz w:val="22"/>
                <w:u w:val="single"/>
              </w:rPr>
              <w:t>escribiéndola</w:t>
            </w:r>
            <w:r w:rsidR="008927C5" w:rsidRPr="0007176C">
              <w:rPr>
                <w:sz w:val="22"/>
              </w:rPr>
              <w:t xml:space="preserve">, </w:t>
            </w:r>
            <w:r w:rsidR="00F515DE">
              <w:rPr>
                <w:sz w:val="22"/>
              </w:rPr>
              <w:t>y</w:t>
            </w:r>
            <w:r w:rsidR="008927C5" w:rsidRPr="0007176C">
              <w:rPr>
                <w:sz w:val="22"/>
              </w:rPr>
              <w:t xml:space="preserve"> comuní</w:t>
            </w:r>
            <w:r w:rsidR="0056787D" w:rsidRPr="0007176C">
              <w:rPr>
                <w:sz w:val="22"/>
              </w:rPr>
              <w:t>que</w:t>
            </w:r>
            <w:r w:rsidR="008927C5" w:rsidRPr="0007176C">
              <w:rPr>
                <w:sz w:val="22"/>
              </w:rPr>
              <w:t xml:space="preserve">selo a </w:t>
            </w:r>
            <w:r w:rsidR="0056787D" w:rsidRPr="0007176C">
              <w:rPr>
                <w:sz w:val="22"/>
              </w:rPr>
              <w:t>su</w:t>
            </w:r>
            <w:r w:rsidR="008927C5" w:rsidRPr="0007176C">
              <w:rPr>
                <w:sz w:val="22"/>
              </w:rPr>
              <w:t xml:space="preserve"> entrenador </w:t>
            </w:r>
            <w:r w:rsidR="0056787D" w:rsidRPr="0007176C">
              <w:rPr>
                <w:sz w:val="22"/>
              </w:rPr>
              <w:t>en caso de dudas</w:t>
            </w:r>
            <w:r w:rsidR="008927C5" w:rsidRPr="0007176C">
              <w:rPr>
                <w:sz w:val="22"/>
              </w:rPr>
              <w:t xml:space="preserve"> si es necesario. </w:t>
            </w:r>
          </w:p>
        </w:tc>
      </w:tr>
    </w:tbl>
    <w:p w14:paraId="78E17C3C" w14:textId="77777777" w:rsidR="001F100B" w:rsidRPr="0007176C" w:rsidRDefault="001F100B" w:rsidP="00C243A8"/>
    <w:p w14:paraId="2D7B601F" w14:textId="0FB88164" w:rsidR="6F887443" w:rsidRPr="008927C5" w:rsidRDefault="6F887443" w:rsidP="00C243A8">
      <w:pPr>
        <w:rPr>
          <w:lang w:val="es-VE"/>
        </w:rPr>
      </w:pPr>
    </w:p>
    <w:sectPr w:rsidR="6F887443" w:rsidRPr="008927C5" w:rsidSect="003065C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55F8" w14:textId="77777777" w:rsidR="008576C4" w:rsidRPr="0007176C" w:rsidRDefault="008576C4" w:rsidP="00C243A8">
      <w:r w:rsidRPr="0007176C">
        <w:separator/>
      </w:r>
    </w:p>
  </w:endnote>
  <w:endnote w:type="continuationSeparator" w:id="0">
    <w:p w14:paraId="70BFE149" w14:textId="77777777" w:rsidR="008576C4" w:rsidRPr="0007176C" w:rsidRDefault="008576C4" w:rsidP="00C243A8">
      <w:r w:rsidRPr="0007176C">
        <w:continuationSeparator/>
      </w:r>
    </w:p>
  </w:endnote>
  <w:endnote w:type="continuationNotice" w:id="1">
    <w:p w14:paraId="0BA1CD9A" w14:textId="77777777" w:rsidR="008576C4" w:rsidRPr="0007176C" w:rsidRDefault="008576C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:rsidRPr="0007176C" w14:paraId="5B639B73" w14:textId="77777777" w:rsidTr="133C6AF2">
      <w:trPr>
        <w:trHeight w:val="300"/>
      </w:trPr>
      <w:tc>
        <w:tcPr>
          <w:tcW w:w="3485" w:type="dxa"/>
        </w:tcPr>
        <w:p w14:paraId="1D36ED2B" w14:textId="3DD3EDF7" w:rsidR="133C6AF2" w:rsidRPr="0007176C" w:rsidRDefault="133C6AF2" w:rsidP="00C243A8">
          <w:pPr>
            <w:pStyle w:val="Header"/>
          </w:pPr>
        </w:p>
      </w:tc>
      <w:tc>
        <w:tcPr>
          <w:tcW w:w="3485" w:type="dxa"/>
        </w:tcPr>
        <w:p w14:paraId="580F4202" w14:textId="51E9E5DA" w:rsidR="133C6AF2" w:rsidRPr="0007176C" w:rsidRDefault="133C6AF2" w:rsidP="00C243A8">
          <w:pPr>
            <w:pStyle w:val="Header"/>
          </w:pPr>
        </w:p>
      </w:tc>
      <w:tc>
        <w:tcPr>
          <w:tcW w:w="3485" w:type="dxa"/>
        </w:tcPr>
        <w:p w14:paraId="0E66DD34" w14:textId="7480BC7A" w:rsidR="133C6AF2" w:rsidRPr="0007176C" w:rsidRDefault="133C6AF2" w:rsidP="00C243A8">
          <w:pPr>
            <w:pStyle w:val="Header"/>
          </w:pPr>
        </w:p>
      </w:tc>
    </w:tr>
  </w:tbl>
  <w:p w14:paraId="596ADC45" w14:textId="7B78AA5B" w:rsidR="133C6AF2" w:rsidRPr="0007176C" w:rsidRDefault="133C6AF2" w:rsidP="00C24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:rsidRPr="0007176C" w14:paraId="64513BFC" w14:textId="77777777" w:rsidTr="133C6AF2">
      <w:trPr>
        <w:trHeight w:val="300"/>
      </w:trPr>
      <w:tc>
        <w:tcPr>
          <w:tcW w:w="3485" w:type="dxa"/>
        </w:tcPr>
        <w:p w14:paraId="403B018B" w14:textId="7A3E3A6E" w:rsidR="133C6AF2" w:rsidRPr="0007176C" w:rsidRDefault="133C6AF2" w:rsidP="00C243A8">
          <w:pPr>
            <w:pStyle w:val="Header"/>
          </w:pPr>
        </w:p>
      </w:tc>
      <w:tc>
        <w:tcPr>
          <w:tcW w:w="3485" w:type="dxa"/>
        </w:tcPr>
        <w:p w14:paraId="737E96F7" w14:textId="31FFE761" w:rsidR="133C6AF2" w:rsidRPr="0007176C" w:rsidRDefault="133C6AF2" w:rsidP="00C243A8">
          <w:pPr>
            <w:pStyle w:val="Header"/>
          </w:pPr>
        </w:p>
      </w:tc>
      <w:tc>
        <w:tcPr>
          <w:tcW w:w="3485" w:type="dxa"/>
        </w:tcPr>
        <w:p w14:paraId="709F924B" w14:textId="46E785A6" w:rsidR="133C6AF2" w:rsidRPr="0007176C" w:rsidRDefault="133C6AF2" w:rsidP="00C243A8">
          <w:pPr>
            <w:pStyle w:val="Header"/>
          </w:pPr>
        </w:p>
      </w:tc>
    </w:tr>
  </w:tbl>
  <w:p w14:paraId="13FE6223" w14:textId="07D86BA1" w:rsidR="133C6AF2" w:rsidRPr="0007176C" w:rsidRDefault="133C6AF2" w:rsidP="00C24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644F6" w14:textId="77777777" w:rsidR="008576C4" w:rsidRPr="0007176C" w:rsidRDefault="008576C4" w:rsidP="00C243A8">
      <w:r w:rsidRPr="0007176C">
        <w:separator/>
      </w:r>
    </w:p>
  </w:footnote>
  <w:footnote w:type="continuationSeparator" w:id="0">
    <w:p w14:paraId="57E8FC0C" w14:textId="77777777" w:rsidR="008576C4" w:rsidRPr="0007176C" w:rsidRDefault="008576C4" w:rsidP="00C243A8">
      <w:r w:rsidRPr="0007176C">
        <w:continuationSeparator/>
      </w:r>
    </w:p>
  </w:footnote>
  <w:footnote w:type="continuationNotice" w:id="1">
    <w:p w14:paraId="2BF872AE" w14:textId="77777777" w:rsidR="008576C4" w:rsidRPr="0007176C" w:rsidRDefault="008576C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E169" w14:textId="346C0C84" w:rsidR="00C112B2" w:rsidRPr="0007176C" w:rsidRDefault="00C112B2" w:rsidP="00C243A8">
    <w:pPr>
      <w:pStyle w:val="Header"/>
    </w:pPr>
  </w:p>
  <w:p w14:paraId="10FE22B3" w14:textId="1CAC9004" w:rsidR="00C112B2" w:rsidRPr="0007176C" w:rsidRDefault="00C112B2" w:rsidP="00C24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ADE6" w14:textId="3028E6A4" w:rsidR="00296CA2" w:rsidRPr="0007176C" w:rsidRDefault="00296CA2" w:rsidP="00C24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EA8F"/>
    <w:multiLevelType w:val="hybridMultilevel"/>
    <w:tmpl w:val="A3C06450"/>
    <w:lvl w:ilvl="0" w:tplc="B2CA5D7E">
      <w:start w:val="1"/>
      <w:numFmt w:val="decimal"/>
      <w:lvlText w:val="%1."/>
      <w:lvlJc w:val="left"/>
      <w:pPr>
        <w:ind w:left="720" w:hanging="360"/>
      </w:pPr>
    </w:lvl>
    <w:lvl w:ilvl="1" w:tplc="258A7E1A">
      <w:start w:val="1"/>
      <w:numFmt w:val="lowerLetter"/>
      <w:lvlText w:val="%2."/>
      <w:lvlJc w:val="left"/>
      <w:pPr>
        <w:ind w:left="1440" w:hanging="360"/>
      </w:pPr>
    </w:lvl>
    <w:lvl w:ilvl="2" w:tplc="3B5A5E1A">
      <w:start w:val="1"/>
      <w:numFmt w:val="lowerRoman"/>
      <w:lvlText w:val="%3."/>
      <w:lvlJc w:val="right"/>
      <w:pPr>
        <w:ind w:left="2160" w:hanging="180"/>
      </w:pPr>
    </w:lvl>
    <w:lvl w:ilvl="3" w:tplc="89AAA74E">
      <w:start w:val="1"/>
      <w:numFmt w:val="decimal"/>
      <w:lvlText w:val="%4."/>
      <w:lvlJc w:val="left"/>
      <w:pPr>
        <w:ind w:left="2880" w:hanging="360"/>
      </w:pPr>
    </w:lvl>
    <w:lvl w:ilvl="4" w:tplc="09846C16">
      <w:start w:val="1"/>
      <w:numFmt w:val="lowerLetter"/>
      <w:lvlText w:val="%5."/>
      <w:lvlJc w:val="left"/>
      <w:pPr>
        <w:ind w:left="3600" w:hanging="360"/>
      </w:pPr>
    </w:lvl>
    <w:lvl w:ilvl="5" w:tplc="EF52D588">
      <w:start w:val="1"/>
      <w:numFmt w:val="lowerRoman"/>
      <w:lvlText w:val="%6."/>
      <w:lvlJc w:val="right"/>
      <w:pPr>
        <w:ind w:left="4320" w:hanging="180"/>
      </w:pPr>
    </w:lvl>
    <w:lvl w:ilvl="6" w:tplc="660424F4">
      <w:start w:val="1"/>
      <w:numFmt w:val="decimal"/>
      <w:lvlText w:val="%7."/>
      <w:lvlJc w:val="left"/>
      <w:pPr>
        <w:ind w:left="5040" w:hanging="360"/>
      </w:pPr>
    </w:lvl>
    <w:lvl w:ilvl="7" w:tplc="12CA50BA">
      <w:start w:val="1"/>
      <w:numFmt w:val="lowerLetter"/>
      <w:lvlText w:val="%8."/>
      <w:lvlJc w:val="left"/>
      <w:pPr>
        <w:ind w:left="5760" w:hanging="360"/>
      </w:pPr>
    </w:lvl>
    <w:lvl w:ilvl="8" w:tplc="5F940D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759F"/>
    <w:multiLevelType w:val="hybridMultilevel"/>
    <w:tmpl w:val="B93221B4"/>
    <w:lvl w:ilvl="0" w:tplc="5C84A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2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83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CA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C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00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E6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9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AB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AE9"/>
    <w:multiLevelType w:val="hybridMultilevel"/>
    <w:tmpl w:val="FFDE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0DB1"/>
    <w:multiLevelType w:val="hybridMultilevel"/>
    <w:tmpl w:val="B50AD264"/>
    <w:lvl w:ilvl="0" w:tplc="FBF6A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1435"/>
    <w:multiLevelType w:val="hybridMultilevel"/>
    <w:tmpl w:val="CC881D06"/>
    <w:lvl w:ilvl="0" w:tplc="079E8A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B151F"/>
    <w:multiLevelType w:val="hybridMultilevel"/>
    <w:tmpl w:val="54165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01C03"/>
    <w:multiLevelType w:val="hybridMultilevel"/>
    <w:tmpl w:val="B58E85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58677A"/>
    <w:multiLevelType w:val="hybridMultilevel"/>
    <w:tmpl w:val="0C18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C532F"/>
    <w:multiLevelType w:val="multilevel"/>
    <w:tmpl w:val="ECBA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D22C9"/>
    <w:multiLevelType w:val="hybridMultilevel"/>
    <w:tmpl w:val="54CED056"/>
    <w:lvl w:ilvl="0" w:tplc="9D228C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3351B"/>
    <w:multiLevelType w:val="hybridMultilevel"/>
    <w:tmpl w:val="3B08F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A68BF"/>
    <w:multiLevelType w:val="hybridMultilevel"/>
    <w:tmpl w:val="E40C33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78F7A"/>
    <w:multiLevelType w:val="hybridMultilevel"/>
    <w:tmpl w:val="152CAFF8"/>
    <w:lvl w:ilvl="0" w:tplc="4BDEF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0A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0E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48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E4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69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67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5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CC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12472"/>
    <w:multiLevelType w:val="hybridMultilevel"/>
    <w:tmpl w:val="11B81452"/>
    <w:lvl w:ilvl="0" w:tplc="F9D0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81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C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6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2A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C4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4F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E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6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46401">
    <w:abstractNumId w:val="0"/>
  </w:num>
  <w:num w:numId="2" w16cid:durableId="1071392192">
    <w:abstractNumId w:val="8"/>
  </w:num>
  <w:num w:numId="3" w16cid:durableId="1962685471">
    <w:abstractNumId w:val="11"/>
  </w:num>
  <w:num w:numId="4" w16cid:durableId="1652826236">
    <w:abstractNumId w:val="4"/>
  </w:num>
  <w:num w:numId="5" w16cid:durableId="856652412">
    <w:abstractNumId w:val="13"/>
  </w:num>
  <w:num w:numId="6" w16cid:durableId="797573887">
    <w:abstractNumId w:val="9"/>
  </w:num>
  <w:num w:numId="7" w16cid:durableId="1102532889">
    <w:abstractNumId w:val="5"/>
  </w:num>
  <w:num w:numId="8" w16cid:durableId="2070035831">
    <w:abstractNumId w:val="1"/>
  </w:num>
  <w:num w:numId="9" w16cid:durableId="1536843765">
    <w:abstractNumId w:val="12"/>
  </w:num>
  <w:num w:numId="10" w16cid:durableId="538009478">
    <w:abstractNumId w:val="10"/>
  </w:num>
  <w:num w:numId="11" w16cid:durableId="645623006">
    <w:abstractNumId w:val="2"/>
  </w:num>
  <w:num w:numId="12" w16cid:durableId="2026129208">
    <w:abstractNumId w:val="7"/>
  </w:num>
  <w:num w:numId="13" w16cid:durableId="1698388682">
    <w:abstractNumId w:val="6"/>
  </w:num>
  <w:num w:numId="14" w16cid:durableId="1194272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2"/>
    <w:rsid w:val="00004134"/>
    <w:rsid w:val="0001207D"/>
    <w:rsid w:val="000200D2"/>
    <w:rsid w:val="000207BA"/>
    <w:rsid w:val="000218FB"/>
    <w:rsid w:val="0002461F"/>
    <w:rsid w:val="000253DA"/>
    <w:rsid w:val="00031D15"/>
    <w:rsid w:val="0003531E"/>
    <w:rsid w:val="0004086F"/>
    <w:rsid w:val="0004140C"/>
    <w:rsid w:val="00045E93"/>
    <w:rsid w:val="00045F62"/>
    <w:rsid w:val="000469AD"/>
    <w:rsid w:val="000506EE"/>
    <w:rsid w:val="00052013"/>
    <w:rsid w:val="00054088"/>
    <w:rsid w:val="00056BDD"/>
    <w:rsid w:val="00061443"/>
    <w:rsid w:val="00065FD2"/>
    <w:rsid w:val="000700BB"/>
    <w:rsid w:val="0007176C"/>
    <w:rsid w:val="000864AC"/>
    <w:rsid w:val="00086D17"/>
    <w:rsid w:val="00091623"/>
    <w:rsid w:val="00091761"/>
    <w:rsid w:val="000922FC"/>
    <w:rsid w:val="000923AC"/>
    <w:rsid w:val="000A4865"/>
    <w:rsid w:val="000B23C9"/>
    <w:rsid w:val="000C18BF"/>
    <w:rsid w:val="000C2014"/>
    <w:rsid w:val="000C69F1"/>
    <w:rsid w:val="000C7D6E"/>
    <w:rsid w:val="000D6D1E"/>
    <w:rsid w:val="000D787E"/>
    <w:rsid w:val="000E13AC"/>
    <w:rsid w:val="000E69E3"/>
    <w:rsid w:val="000E6CC1"/>
    <w:rsid w:val="000E7399"/>
    <w:rsid w:val="000F108B"/>
    <w:rsid w:val="00100DFD"/>
    <w:rsid w:val="00106CBF"/>
    <w:rsid w:val="001135C2"/>
    <w:rsid w:val="00120130"/>
    <w:rsid w:val="00121BA7"/>
    <w:rsid w:val="0012325D"/>
    <w:rsid w:val="00123429"/>
    <w:rsid w:val="00127794"/>
    <w:rsid w:val="00133F24"/>
    <w:rsid w:val="001342DD"/>
    <w:rsid w:val="0013698A"/>
    <w:rsid w:val="0013765F"/>
    <w:rsid w:val="00140405"/>
    <w:rsid w:val="00140E1F"/>
    <w:rsid w:val="00150818"/>
    <w:rsid w:val="00157DC1"/>
    <w:rsid w:val="0016060A"/>
    <w:rsid w:val="0016334F"/>
    <w:rsid w:val="0016581E"/>
    <w:rsid w:val="001668E5"/>
    <w:rsid w:val="00166FD4"/>
    <w:rsid w:val="00171045"/>
    <w:rsid w:val="00173777"/>
    <w:rsid w:val="00174AA3"/>
    <w:rsid w:val="00175017"/>
    <w:rsid w:val="0017608C"/>
    <w:rsid w:val="00180017"/>
    <w:rsid w:val="0019799B"/>
    <w:rsid w:val="001B4BAC"/>
    <w:rsid w:val="001B679C"/>
    <w:rsid w:val="001B7473"/>
    <w:rsid w:val="001C2190"/>
    <w:rsid w:val="001C29C9"/>
    <w:rsid w:val="001C65DD"/>
    <w:rsid w:val="001D45F3"/>
    <w:rsid w:val="001E5113"/>
    <w:rsid w:val="001F0AC3"/>
    <w:rsid w:val="001F100B"/>
    <w:rsid w:val="001F3BEB"/>
    <w:rsid w:val="001F62ED"/>
    <w:rsid w:val="001F7AFE"/>
    <w:rsid w:val="002071F4"/>
    <w:rsid w:val="00210D3F"/>
    <w:rsid w:val="00214B1D"/>
    <w:rsid w:val="00221A10"/>
    <w:rsid w:val="00225EF5"/>
    <w:rsid w:val="00240367"/>
    <w:rsid w:val="0024278B"/>
    <w:rsid w:val="00242985"/>
    <w:rsid w:val="00245E20"/>
    <w:rsid w:val="002525D7"/>
    <w:rsid w:val="00256504"/>
    <w:rsid w:val="00257524"/>
    <w:rsid w:val="00257ABE"/>
    <w:rsid w:val="00262FD5"/>
    <w:rsid w:val="0026654E"/>
    <w:rsid w:val="0027666A"/>
    <w:rsid w:val="00281D8D"/>
    <w:rsid w:val="00282523"/>
    <w:rsid w:val="00284134"/>
    <w:rsid w:val="002871AE"/>
    <w:rsid w:val="00287DA1"/>
    <w:rsid w:val="00296CA2"/>
    <w:rsid w:val="002B7549"/>
    <w:rsid w:val="002C7C2C"/>
    <w:rsid w:val="002E3B98"/>
    <w:rsid w:val="002E6C9C"/>
    <w:rsid w:val="002F0796"/>
    <w:rsid w:val="002F3F7D"/>
    <w:rsid w:val="00302C26"/>
    <w:rsid w:val="003034F5"/>
    <w:rsid w:val="003065CC"/>
    <w:rsid w:val="003118C5"/>
    <w:rsid w:val="0031674E"/>
    <w:rsid w:val="003219A1"/>
    <w:rsid w:val="00340D78"/>
    <w:rsid w:val="00351D04"/>
    <w:rsid w:val="00353B66"/>
    <w:rsid w:val="00364976"/>
    <w:rsid w:val="003708C0"/>
    <w:rsid w:val="00370A5F"/>
    <w:rsid w:val="00376697"/>
    <w:rsid w:val="00377529"/>
    <w:rsid w:val="0037780D"/>
    <w:rsid w:val="003827DC"/>
    <w:rsid w:val="0039267D"/>
    <w:rsid w:val="003A1D94"/>
    <w:rsid w:val="003A3E78"/>
    <w:rsid w:val="003B1689"/>
    <w:rsid w:val="003B2BA4"/>
    <w:rsid w:val="003B39A4"/>
    <w:rsid w:val="003C11F5"/>
    <w:rsid w:val="003C1F5E"/>
    <w:rsid w:val="003C7EF7"/>
    <w:rsid w:val="003D1B12"/>
    <w:rsid w:val="003D53E0"/>
    <w:rsid w:val="003E3192"/>
    <w:rsid w:val="003E40E7"/>
    <w:rsid w:val="003F4FCD"/>
    <w:rsid w:val="00402C9D"/>
    <w:rsid w:val="00420AB1"/>
    <w:rsid w:val="0042260F"/>
    <w:rsid w:val="0044248F"/>
    <w:rsid w:val="004458A4"/>
    <w:rsid w:val="00445BCB"/>
    <w:rsid w:val="00447D79"/>
    <w:rsid w:val="004542B2"/>
    <w:rsid w:val="00462584"/>
    <w:rsid w:val="004650EF"/>
    <w:rsid w:val="00466989"/>
    <w:rsid w:val="004677BE"/>
    <w:rsid w:val="0047504B"/>
    <w:rsid w:val="0047693C"/>
    <w:rsid w:val="00477722"/>
    <w:rsid w:val="0048485C"/>
    <w:rsid w:val="00486C79"/>
    <w:rsid w:val="004871B3"/>
    <w:rsid w:val="0049287A"/>
    <w:rsid w:val="004966A2"/>
    <w:rsid w:val="004A245B"/>
    <w:rsid w:val="004A4DE8"/>
    <w:rsid w:val="004A6EBF"/>
    <w:rsid w:val="004B1B1E"/>
    <w:rsid w:val="004B36B7"/>
    <w:rsid w:val="004C0CFB"/>
    <w:rsid w:val="004D0B06"/>
    <w:rsid w:val="004E6228"/>
    <w:rsid w:val="004F386E"/>
    <w:rsid w:val="004F4EB1"/>
    <w:rsid w:val="005000A2"/>
    <w:rsid w:val="00500D54"/>
    <w:rsid w:val="005013C4"/>
    <w:rsid w:val="00512FEE"/>
    <w:rsid w:val="00521317"/>
    <w:rsid w:val="005364DB"/>
    <w:rsid w:val="00544C1D"/>
    <w:rsid w:val="0055118B"/>
    <w:rsid w:val="0055E5FA"/>
    <w:rsid w:val="00561D7A"/>
    <w:rsid w:val="00564CB2"/>
    <w:rsid w:val="0056787D"/>
    <w:rsid w:val="005767DA"/>
    <w:rsid w:val="00590E4A"/>
    <w:rsid w:val="00596051"/>
    <w:rsid w:val="0059628A"/>
    <w:rsid w:val="00596AB9"/>
    <w:rsid w:val="005A2948"/>
    <w:rsid w:val="005B4FEE"/>
    <w:rsid w:val="005B69C3"/>
    <w:rsid w:val="005B6E10"/>
    <w:rsid w:val="005C6F90"/>
    <w:rsid w:val="005D5473"/>
    <w:rsid w:val="005D69FD"/>
    <w:rsid w:val="005D7548"/>
    <w:rsid w:val="005E0849"/>
    <w:rsid w:val="006059CD"/>
    <w:rsid w:val="00607DF8"/>
    <w:rsid w:val="00611D08"/>
    <w:rsid w:val="00614EF7"/>
    <w:rsid w:val="0062041B"/>
    <w:rsid w:val="006276B7"/>
    <w:rsid w:val="006379FF"/>
    <w:rsid w:val="00637A3F"/>
    <w:rsid w:val="00637CC4"/>
    <w:rsid w:val="00640F1D"/>
    <w:rsid w:val="0064789E"/>
    <w:rsid w:val="00647E1B"/>
    <w:rsid w:val="00652F92"/>
    <w:rsid w:val="006574E5"/>
    <w:rsid w:val="00663D9E"/>
    <w:rsid w:val="00671E1D"/>
    <w:rsid w:val="00680EDF"/>
    <w:rsid w:val="006813C7"/>
    <w:rsid w:val="006A058C"/>
    <w:rsid w:val="006A1E6C"/>
    <w:rsid w:val="006B2318"/>
    <w:rsid w:val="006B4A26"/>
    <w:rsid w:val="006B4E54"/>
    <w:rsid w:val="006B5399"/>
    <w:rsid w:val="006B7BA7"/>
    <w:rsid w:val="006C0216"/>
    <w:rsid w:val="006D0D42"/>
    <w:rsid w:val="006D1D6A"/>
    <w:rsid w:val="006D241B"/>
    <w:rsid w:val="006D4C5D"/>
    <w:rsid w:val="006D658C"/>
    <w:rsid w:val="006D794F"/>
    <w:rsid w:val="006F1FF1"/>
    <w:rsid w:val="006F3310"/>
    <w:rsid w:val="00700B3F"/>
    <w:rsid w:val="00707966"/>
    <w:rsid w:val="0072285B"/>
    <w:rsid w:val="007246F1"/>
    <w:rsid w:val="00727824"/>
    <w:rsid w:val="00734798"/>
    <w:rsid w:val="00735095"/>
    <w:rsid w:val="00735EBF"/>
    <w:rsid w:val="00737917"/>
    <w:rsid w:val="00740CFA"/>
    <w:rsid w:val="00742F9E"/>
    <w:rsid w:val="00750552"/>
    <w:rsid w:val="00753C13"/>
    <w:rsid w:val="007542F9"/>
    <w:rsid w:val="00762916"/>
    <w:rsid w:val="00766CA6"/>
    <w:rsid w:val="0077634C"/>
    <w:rsid w:val="007770C4"/>
    <w:rsid w:val="00787A82"/>
    <w:rsid w:val="007932A4"/>
    <w:rsid w:val="007962EF"/>
    <w:rsid w:val="007A0065"/>
    <w:rsid w:val="007A0FC7"/>
    <w:rsid w:val="007C0270"/>
    <w:rsid w:val="007C1BDC"/>
    <w:rsid w:val="007C1C4D"/>
    <w:rsid w:val="007C481F"/>
    <w:rsid w:val="007C511A"/>
    <w:rsid w:val="007C6FEC"/>
    <w:rsid w:val="007C79F5"/>
    <w:rsid w:val="007D126E"/>
    <w:rsid w:val="007D38D8"/>
    <w:rsid w:val="007D6BAD"/>
    <w:rsid w:val="007F09E7"/>
    <w:rsid w:val="007F279D"/>
    <w:rsid w:val="00804635"/>
    <w:rsid w:val="00813176"/>
    <w:rsid w:val="00815E04"/>
    <w:rsid w:val="008259CA"/>
    <w:rsid w:val="0083042F"/>
    <w:rsid w:val="00831228"/>
    <w:rsid w:val="0083730B"/>
    <w:rsid w:val="00837B1B"/>
    <w:rsid w:val="00837EEB"/>
    <w:rsid w:val="00841EEB"/>
    <w:rsid w:val="008542FE"/>
    <w:rsid w:val="00854D8B"/>
    <w:rsid w:val="008576C4"/>
    <w:rsid w:val="008603C1"/>
    <w:rsid w:val="008644D6"/>
    <w:rsid w:val="00873249"/>
    <w:rsid w:val="008865FD"/>
    <w:rsid w:val="0088799D"/>
    <w:rsid w:val="00887C2A"/>
    <w:rsid w:val="0089030D"/>
    <w:rsid w:val="008927C5"/>
    <w:rsid w:val="008A14AB"/>
    <w:rsid w:val="008A32BD"/>
    <w:rsid w:val="008A53DE"/>
    <w:rsid w:val="008B3CF1"/>
    <w:rsid w:val="008B3E0D"/>
    <w:rsid w:val="008B4C4C"/>
    <w:rsid w:val="008C21B8"/>
    <w:rsid w:val="008C6EC0"/>
    <w:rsid w:val="008D2737"/>
    <w:rsid w:val="008E0055"/>
    <w:rsid w:val="008E0A2E"/>
    <w:rsid w:val="008E1773"/>
    <w:rsid w:val="008E74DE"/>
    <w:rsid w:val="008F094A"/>
    <w:rsid w:val="008F1CA8"/>
    <w:rsid w:val="0090789A"/>
    <w:rsid w:val="00921897"/>
    <w:rsid w:val="00927F24"/>
    <w:rsid w:val="0094451F"/>
    <w:rsid w:val="00944D44"/>
    <w:rsid w:val="009453C7"/>
    <w:rsid w:val="00946B81"/>
    <w:rsid w:val="00957FC7"/>
    <w:rsid w:val="009603D1"/>
    <w:rsid w:val="0096382E"/>
    <w:rsid w:val="009717F9"/>
    <w:rsid w:val="0097563D"/>
    <w:rsid w:val="00981D87"/>
    <w:rsid w:val="009842BD"/>
    <w:rsid w:val="00994920"/>
    <w:rsid w:val="00996A13"/>
    <w:rsid w:val="009A0331"/>
    <w:rsid w:val="009A5D36"/>
    <w:rsid w:val="009A6FA4"/>
    <w:rsid w:val="009B0FA5"/>
    <w:rsid w:val="009B3239"/>
    <w:rsid w:val="009C1965"/>
    <w:rsid w:val="009D1355"/>
    <w:rsid w:val="009E5076"/>
    <w:rsid w:val="009F245B"/>
    <w:rsid w:val="009F33AF"/>
    <w:rsid w:val="00A00503"/>
    <w:rsid w:val="00A01F2E"/>
    <w:rsid w:val="00A04348"/>
    <w:rsid w:val="00A23D55"/>
    <w:rsid w:val="00A32182"/>
    <w:rsid w:val="00A339B0"/>
    <w:rsid w:val="00A35AF9"/>
    <w:rsid w:val="00A406E9"/>
    <w:rsid w:val="00A47C6F"/>
    <w:rsid w:val="00A56D03"/>
    <w:rsid w:val="00A645E7"/>
    <w:rsid w:val="00A6D5DB"/>
    <w:rsid w:val="00A728D0"/>
    <w:rsid w:val="00A72E56"/>
    <w:rsid w:val="00A8095F"/>
    <w:rsid w:val="00A85259"/>
    <w:rsid w:val="00A85DAC"/>
    <w:rsid w:val="00A8724D"/>
    <w:rsid w:val="00AA021A"/>
    <w:rsid w:val="00AA4135"/>
    <w:rsid w:val="00AA67BE"/>
    <w:rsid w:val="00AA72E4"/>
    <w:rsid w:val="00AB539E"/>
    <w:rsid w:val="00AB541C"/>
    <w:rsid w:val="00AC0312"/>
    <w:rsid w:val="00AC2115"/>
    <w:rsid w:val="00AC223A"/>
    <w:rsid w:val="00AD7DC6"/>
    <w:rsid w:val="00AE738C"/>
    <w:rsid w:val="00AF1BBC"/>
    <w:rsid w:val="00AF4724"/>
    <w:rsid w:val="00AF71FE"/>
    <w:rsid w:val="00B004FC"/>
    <w:rsid w:val="00B04754"/>
    <w:rsid w:val="00B05F76"/>
    <w:rsid w:val="00B10B76"/>
    <w:rsid w:val="00B11114"/>
    <w:rsid w:val="00B1309E"/>
    <w:rsid w:val="00B14D9E"/>
    <w:rsid w:val="00B14DC4"/>
    <w:rsid w:val="00B15451"/>
    <w:rsid w:val="00B16FBD"/>
    <w:rsid w:val="00B240DB"/>
    <w:rsid w:val="00B2524A"/>
    <w:rsid w:val="00B27703"/>
    <w:rsid w:val="00B33C03"/>
    <w:rsid w:val="00B40DA8"/>
    <w:rsid w:val="00B51169"/>
    <w:rsid w:val="00B542BF"/>
    <w:rsid w:val="00B61092"/>
    <w:rsid w:val="00B67772"/>
    <w:rsid w:val="00B7024C"/>
    <w:rsid w:val="00B767A3"/>
    <w:rsid w:val="00B85B8E"/>
    <w:rsid w:val="00B97003"/>
    <w:rsid w:val="00BA65F3"/>
    <w:rsid w:val="00BC2DC7"/>
    <w:rsid w:val="00BC48A1"/>
    <w:rsid w:val="00BC5E01"/>
    <w:rsid w:val="00BD361C"/>
    <w:rsid w:val="00BD71BE"/>
    <w:rsid w:val="00BE0D50"/>
    <w:rsid w:val="00BE4965"/>
    <w:rsid w:val="00BE6DD3"/>
    <w:rsid w:val="00BF08A4"/>
    <w:rsid w:val="00BF3EF2"/>
    <w:rsid w:val="00BF42A8"/>
    <w:rsid w:val="00BF5B5E"/>
    <w:rsid w:val="00C0122B"/>
    <w:rsid w:val="00C030DA"/>
    <w:rsid w:val="00C055F1"/>
    <w:rsid w:val="00C112B2"/>
    <w:rsid w:val="00C14C82"/>
    <w:rsid w:val="00C175DF"/>
    <w:rsid w:val="00C21EF5"/>
    <w:rsid w:val="00C22E96"/>
    <w:rsid w:val="00C2405C"/>
    <w:rsid w:val="00C243A8"/>
    <w:rsid w:val="00C249AC"/>
    <w:rsid w:val="00C258D4"/>
    <w:rsid w:val="00C25EEE"/>
    <w:rsid w:val="00C27C0D"/>
    <w:rsid w:val="00C34739"/>
    <w:rsid w:val="00C35254"/>
    <w:rsid w:val="00C364E8"/>
    <w:rsid w:val="00C3748C"/>
    <w:rsid w:val="00C50B16"/>
    <w:rsid w:val="00C551A8"/>
    <w:rsid w:val="00C63056"/>
    <w:rsid w:val="00C65AE3"/>
    <w:rsid w:val="00C74F0D"/>
    <w:rsid w:val="00C7524A"/>
    <w:rsid w:val="00C77590"/>
    <w:rsid w:val="00C901F3"/>
    <w:rsid w:val="00C93D5D"/>
    <w:rsid w:val="00CB3E69"/>
    <w:rsid w:val="00CB4009"/>
    <w:rsid w:val="00CC0615"/>
    <w:rsid w:val="00CD63AF"/>
    <w:rsid w:val="00CE1C8E"/>
    <w:rsid w:val="00CE2F6B"/>
    <w:rsid w:val="00CE77EC"/>
    <w:rsid w:val="00CF023A"/>
    <w:rsid w:val="00CF1569"/>
    <w:rsid w:val="00CF31F3"/>
    <w:rsid w:val="00D00DDE"/>
    <w:rsid w:val="00D07620"/>
    <w:rsid w:val="00D11422"/>
    <w:rsid w:val="00D12F65"/>
    <w:rsid w:val="00D14835"/>
    <w:rsid w:val="00D17A46"/>
    <w:rsid w:val="00D203A6"/>
    <w:rsid w:val="00D20E2B"/>
    <w:rsid w:val="00D21E9C"/>
    <w:rsid w:val="00D32E4B"/>
    <w:rsid w:val="00D352FD"/>
    <w:rsid w:val="00D428FA"/>
    <w:rsid w:val="00D4607E"/>
    <w:rsid w:val="00D57C30"/>
    <w:rsid w:val="00D60741"/>
    <w:rsid w:val="00D612CD"/>
    <w:rsid w:val="00D61420"/>
    <w:rsid w:val="00D637B7"/>
    <w:rsid w:val="00D63DFC"/>
    <w:rsid w:val="00D664D0"/>
    <w:rsid w:val="00D74548"/>
    <w:rsid w:val="00D77B04"/>
    <w:rsid w:val="00D809FF"/>
    <w:rsid w:val="00D877BE"/>
    <w:rsid w:val="00D94E3D"/>
    <w:rsid w:val="00D957BE"/>
    <w:rsid w:val="00D95A01"/>
    <w:rsid w:val="00DB131B"/>
    <w:rsid w:val="00DC1B1D"/>
    <w:rsid w:val="00DD562E"/>
    <w:rsid w:val="00DD7069"/>
    <w:rsid w:val="00DD709E"/>
    <w:rsid w:val="00DE1946"/>
    <w:rsid w:val="00DF0132"/>
    <w:rsid w:val="00DF40EC"/>
    <w:rsid w:val="00DF4A58"/>
    <w:rsid w:val="00DF65FF"/>
    <w:rsid w:val="00DF6AF8"/>
    <w:rsid w:val="00E01E45"/>
    <w:rsid w:val="00E03131"/>
    <w:rsid w:val="00E03A26"/>
    <w:rsid w:val="00E1572D"/>
    <w:rsid w:val="00E1620A"/>
    <w:rsid w:val="00E172AB"/>
    <w:rsid w:val="00E20C6A"/>
    <w:rsid w:val="00E213A7"/>
    <w:rsid w:val="00E274B6"/>
    <w:rsid w:val="00E3184D"/>
    <w:rsid w:val="00E32ED5"/>
    <w:rsid w:val="00E35873"/>
    <w:rsid w:val="00E42BC3"/>
    <w:rsid w:val="00E50884"/>
    <w:rsid w:val="00E53B3D"/>
    <w:rsid w:val="00E83D01"/>
    <w:rsid w:val="00E90849"/>
    <w:rsid w:val="00E91941"/>
    <w:rsid w:val="00EA376F"/>
    <w:rsid w:val="00EA3AD2"/>
    <w:rsid w:val="00EA531B"/>
    <w:rsid w:val="00EB7A47"/>
    <w:rsid w:val="00EC046B"/>
    <w:rsid w:val="00ED5DA7"/>
    <w:rsid w:val="00ED65BF"/>
    <w:rsid w:val="00EE0462"/>
    <w:rsid w:val="00EE0FF4"/>
    <w:rsid w:val="00EE6C26"/>
    <w:rsid w:val="00EF2BC3"/>
    <w:rsid w:val="00F12A0A"/>
    <w:rsid w:val="00F14E9B"/>
    <w:rsid w:val="00F15711"/>
    <w:rsid w:val="00F27D83"/>
    <w:rsid w:val="00F347EC"/>
    <w:rsid w:val="00F44AAD"/>
    <w:rsid w:val="00F474A9"/>
    <w:rsid w:val="00F47B14"/>
    <w:rsid w:val="00F503A1"/>
    <w:rsid w:val="00F515DE"/>
    <w:rsid w:val="00F53EDB"/>
    <w:rsid w:val="00F62D33"/>
    <w:rsid w:val="00F663F5"/>
    <w:rsid w:val="00F665C8"/>
    <w:rsid w:val="00F6689B"/>
    <w:rsid w:val="00F75330"/>
    <w:rsid w:val="00F84B61"/>
    <w:rsid w:val="00F85914"/>
    <w:rsid w:val="00F90BA5"/>
    <w:rsid w:val="00F9270E"/>
    <w:rsid w:val="00F93F22"/>
    <w:rsid w:val="00FB75C2"/>
    <w:rsid w:val="00FC1101"/>
    <w:rsid w:val="00FC5215"/>
    <w:rsid w:val="00FC55A5"/>
    <w:rsid w:val="00FC6C09"/>
    <w:rsid w:val="00FC78E1"/>
    <w:rsid w:val="00FD3418"/>
    <w:rsid w:val="00FD3F53"/>
    <w:rsid w:val="00FE01EE"/>
    <w:rsid w:val="00FE06FC"/>
    <w:rsid w:val="00FE1905"/>
    <w:rsid w:val="00FE4420"/>
    <w:rsid w:val="00FE505B"/>
    <w:rsid w:val="00FF4A76"/>
    <w:rsid w:val="00FF7404"/>
    <w:rsid w:val="01061825"/>
    <w:rsid w:val="013C8C08"/>
    <w:rsid w:val="014A886D"/>
    <w:rsid w:val="01596987"/>
    <w:rsid w:val="019D02A3"/>
    <w:rsid w:val="01A151B7"/>
    <w:rsid w:val="01E4C110"/>
    <w:rsid w:val="02346CB2"/>
    <w:rsid w:val="023BCBA3"/>
    <w:rsid w:val="0280A83E"/>
    <w:rsid w:val="02A6DD87"/>
    <w:rsid w:val="02D52CA5"/>
    <w:rsid w:val="03125DC1"/>
    <w:rsid w:val="035595BE"/>
    <w:rsid w:val="0360156E"/>
    <w:rsid w:val="03F601BB"/>
    <w:rsid w:val="0470FD06"/>
    <w:rsid w:val="047B5386"/>
    <w:rsid w:val="04C6DF8D"/>
    <w:rsid w:val="04F9B361"/>
    <w:rsid w:val="0526E9A6"/>
    <w:rsid w:val="054CA3C7"/>
    <w:rsid w:val="059AB958"/>
    <w:rsid w:val="05B6DDB6"/>
    <w:rsid w:val="05E38DA1"/>
    <w:rsid w:val="05FB1E9C"/>
    <w:rsid w:val="06158A78"/>
    <w:rsid w:val="062FC8C2"/>
    <w:rsid w:val="0664CCBD"/>
    <w:rsid w:val="06B1A51D"/>
    <w:rsid w:val="06E16DA1"/>
    <w:rsid w:val="0709EA59"/>
    <w:rsid w:val="071F9F6F"/>
    <w:rsid w:val="0739B3F8"/>
    <w:rsid w:val="07BE3AD8"/>
    <w:rsid w:val="080D2E7C"/>
    <w:rsid w:val="083E255D"/>
    <w:rsid w:val="086FA6C0"/>
    <w:rsid w:val="08BB6FD0"/>
    <w:rsid w:val="08C1E8B3"/>
    <w:rsid w:val="09406DBA"/>
    <w:rsid w:val="094A0155"/>
    <w:rsid w:val="09999C45"/>
    <w:rsid w:val="09CBC3A5"/>
    <w:rsid w:val="09E653B6"/>
    <w:rsid w:val="0A25BCD5"/>
    <w:rsid w:val="0A32198E"/>
    <w:rsid w:val="0A3EF628"/>
    <w:rsid w:val="0A90F79D"/>
    <w:rsid w:val="0A9EF84B"/>
    <w:rsid w:val="0AE337FF"/>
    <w:rsid w:val="0B29D2E0"/>
    <w:rsid w:val="0BA563DE"/>
    <w:rsid w:val="0C0D251B"/>
    <w:rsid w:val="0C227A31"/>
    <w:rsid w:val="0CA13D27"/>
    <w:rsid w:val="0CADFC08"/>
    <w:rsid w:val="0CE4DB5B"/>
    <w:rsid w:val="0D2BA297"/>
    <w:rsid w:val="0D556C0D"/>
    <w:rsid w:val="0DD899AD"/>
    <w:rsid w:val="0DEF22B0"/>
    <w:rsid w:val="0E044A1B"/>
    <w:rsid w:val="0E550FFB"/>
    <w:rsid w:val="0EBBF3AB"/>
    <w:rsid w:val="0ECFB458"/>
    <w:rsid w:val="0EE6AD65"/>
    <w:rsid w:val="0EEB411A"/>
    <w:rsid w:val="0EEEBC64"/>
    <w:rsid w:val="0F0B3E0D"/>
    <w:rsid w:val="0F2AB154"/>
    <w:rsid w:val="0F3872FE"/>
    <w:rsid w:val="0F432849"/>
    <w:rsid w:val="0F502887"/>
    <w:rsid w:val="0F6B6F6A"/>
    <w:rsid w:val="0FA01A7C"/>
    <w:rsid w:val="0FBD44E0"/>
    <w:rsid w:val="0FC9E8C0"/>
    <w:rsid w:val="0FD78B8C"/>
    <w:rsid w:val="0FDDFCFC"/>
    <w:rsid w:val="100000ED"/>
    <w:rsid w:val="1051E9EA"/>
    <w:rsid w:val="10CD3220"/>
    <w:rsid w:val="1136830E"/>
    <w:rsid w:val="113BEADD"/>
    <w:rsid w:val="118F1047"/>
    <w:rsid w:val="11F03709"/>
    <w:rsid w:val="11F5ED4B"/>
    <w:rsid w:val="124E4B3F"/>
    <w:rsid w:val="12799DD7"/>
    <w:rsid w:val="12BAE649"/>
    <w:rsid w:val="12E2E348"/>
    <w:rsid w:val="133C6AF2"/>
    <w:rsid w:val="13EE5B5C"/>
    <w:rsid w:val="13FE2277"/>
    <w:rsid w:val="140C9C8A"/>
    <w:rsid w:val="14A191C6"/>
    <w:rsid w:val="14C2FE8C"/>
    <w:rsid w:val="14CBCC07"/>
    <w:rsid w:val="14FD5EFA"/>
    <w:rsid w:val="1526B2DD"/>
    <w:rsid w:val="15347F88"/>
    <w:rsid w:val="15606161"/>
    <w:rsid w:val="1574AA5F"/>
    <w:rsid w:val="15A641AE"/>
    <w:rsid w:val="15FEA937"/>
    <w:rsid w:val="1644E1A4"/>
    <w:rsid w:val="165732CF"/>
    <w:rsid w:val="16B39512"/>
    <w:rsid w:val="16BAF971"/>
    <w:rsid w:val="16BB34B3"/>
    <w:rsid w:val="16F47FFC"/>
    <w:rsid w:val="1761FB6D"/>
    <w:rsid w:val="178DE1C3"/>
    <w:rsid w:val="18105DCF"/>
    <w:rsid w:val="184F6573"/>
    <w:rsid w:val="18570514"/>
    <w:rsid w:val="186EDF41"/>
    <w:rsid w:val="18805AAC"/>
    <w:rsid w:val="18BABE31"/>
    <w:rsid w:val="18C5B5F4"/>
    <w:rsid w:val="1961DA0D"/>
    <w:rsid w:val="19635487"/>
    <w:rsid w:val="1966D29A"/>
    <w:rsid w:val="199CA7AB"/>
    <w:rsid w:val="19A2652B"/>
    <w:rsid w:val="19C67E2E"/>
    <w:rsid w:val="1AE3CD78"/>
    <w:rsid w:val="1AED9506"/>
    <w:rsid w:val="1AEE9FA8"/>
    <w:rsid w:val="1AFD5C91"/>
    <w:rsid w:val="1B2DF6D4"/>
    <w:rsid w:val="1B4982A0"/>
    <w:rsid w:val="1B6EA42E"/>
    <w:rsid w:val="1B8131F3"/>
    <w:rsid w:val="1B8EA5D6"/>
    <w:rsid w:val="1CC9C735"/>
    <w:rsid w:val="1CCF4C43"/>
    <w:rsid w:val="1D1935FE"/>
    <w:rsid w:val="1D770210"/>
    <w:rsid w:val="1DD7D150"/>
    <w:rsid w:val="1E3BB931"/>
    <w:rsid w:val="1E52B504"/>
    <w:rsid w:val="1E59C61D"/>
    <w:rsid w:val="1ECE94AE"/>
    <w:rsid w:val="1FD697DF"/>
    <w:rsid w:val="1FE0FFA6"/>
    <w:rsid w:val="1FE59C30"/>
    <w:rsid w:val="1FFF9063"/>
    <w:rsid w:val="2030B03F"/>
    <w:rsid w:val="20CF1A69"/>
    <w:rsid w:val="20F89C20"/>
    <w:rsid w:val="21265BD6"/>
    <w:rsid w:val="213C7737"/>
    <w:rsid w:val="2142E8B4"/>
    <w:rsid w:val="2150E15C"/>
    <w:rsid w:val="2196E3B0"/>
    <w:rsid w:val="21A8BCCD"/>
    <w:rsid w:val="2217A83F"/>
    <w:rsid w:val="221A5029"/>
    <w:rsid w:val="22871C96"/>
    <w:rsid w:val="22A05194"/>
    <w:rsid w:val="22ACB478"/>
    <w:rsid w:val="22E94FC8"/>
    <w:rsid w:val="230C2288"/>
    <w:rsid w:val="236C699C"/>
    <w:rsid w:val="23946210"/>
    <w:rsid w:val="23FA3D67"/>
    <w:rsid w:val="244D5442"/>
    <w:rsid w:val="247FA3F9"/>
    <w:rsid w:val="248BB21A"/>
    <w:rsid w:val="255E3F9D"/>
    <w:rsid w:val="25733722"/>
    <w:rsid w:val="25BC9BB6"/>
    <w:rsid w:val="25DAFF8F"/>
    <w:rsid w:val="270BAF7C"/>
    <w:rsid w:val="27251542"/>
    <w:rsid w:val="275FF224"/>
    <w:rsid w:val="279FA831"/>
    <w:rsid w:val="27ABF313"/>
    <w:rsid w:val="27BFAA16"/>
    <w:rsid w:val="2817EEE8"/>
    <w:rsid w:val="285E4D0C"/>
    <w:rsid w:val="287D6C23"/>
    <w:rsid w:val="2883BCA7"/>
    <w:rsid w:val="28AF7273"/>
    <w:rsid w:val="28BA9D3C"/>
    <w:rsid w:val="28F09116"/>
    <w:rsid w:val="2947C374"/>
    <w:rsid w:val="2948ADC8"/>
    <w:rsid w:val="2A0D884D"/>
    <w:rsid w:val="2A1663A5"/>
    <w:rsid w:val="2A2BAF64"/>
    <w:rsid w:val="2A31C3FB"/>
    <w:rsid w:val="2A566D9D"/>
    <w:rsid w:val="2A888975"/>
    <w:rsid w:val="2AC3BD53"/>
    <w:rsid w:val="2B07C080"/>
    <w:rsid w:val="2B8411C0"/>
    <w:rsid w:val="2B886C8B"/>
    <w:rsid w:val="2BA1CB2C"/>
    <w:rsid w:val="2BB23406"/>
    <w:rsid w:val="2C05CFD1"/>
    <w:rsid w:val="2C1429E2"/>
    <w:rsid w:val="2C3292D3"/>
    <w:rsid w:val="2C5AE7C4"/>
    <w:rsid w:val="2CE600F1"/>
    <w:rsid w:val="2D23A866"/>
    <w:rsid w:val="2D55CF1E"/>
    <w:rsid w:val="2D8E0E5F"/>
    <w:rsid w:val="2E00035D"/>
    <w:rsid w:val="2E013A6C"/>
    <w:rsid w:val="2E1394F6"/>
    <w:rsid w:val="2E241675"/>
    <w:rsid w:val="2E364367"/>
    <w:rsid w:val="2E9BE0F2"/>
    <w:rsid w:val="2EFEC2CB"/>
    <w:rsid w:val="2F0B2C45"/>
    <w:rsid w:val="2F39D5A1"/>
    <w:rsid w:val="2F5DBDE3"/>
    <w:rsid w:val="2F6694AE"/>
    <w:rsid w:val="2F7875C1"/>
    <w:rsid w:val="2F986FBA"/>
    <w:rsid w:val="2FB3A680"/>
    <w:rsid w:val="2FC2252D"/>
    <w:rsid w:val="303EA197"/>
    <w:rsid w:val="304BA807"/>
    <w:rsid w:val="317BF27C"/>
    <w:rsid w:val="31D3626F"/>
    <w:rsid w:val="31EF65EE"/>
    <w:rsid w:val="3200A53E"/>
    <w:rsid w:val="32113F81"/>
    <w:rsid w:val="32380A69"/>
    <w:rsid w:val="32493EE1"/>
    <w:rsid w:val="32617F82"/>
    <w:rsid w:val="32B504B6"/>
    <w:rsid w:val="32CECE95"/>
    <w:rsid w:val="3339A51A"/>
    <w:rsid w:val="33E268AD"/>
    <w:rsid w:val="34085E30"/>
    <w:rsid w:val="3412BE27"/>
    <w:rsid w:val="341A3DD4"/>
    <w:rsid w:val="3439E2DF"/>
    <w:rsid w:val="3475D187"/>
    <w:rsid w:val="34DA0EF7"/>
    <w:rsid w:val="35277FD7"/>
    <w:rsid w:val="353E56F3"/>
    <w:rsid w:val="356BFF9E"/>
    <w:rsid w:val="360752C7"/>
    <w:rsid w:val="360B35FE"/>
    <w:rsid w:val="368C7A1E"/>
    <w:rsid w:val="368F9A2B"/>
    <w:rsid w:val="36E138F5"/>
    <w:rsid w:val="37D6339B"/>
    <w:rsid w:val="37E4D990"/>
    <w:rsid w:val="38214A46"/>
    <w:rsid w:val="38E2D0B3"/>
    <w:rsid w:val="38E84B48"/>
    <w:rsid w:val="38F7B9AE"/>
    <w:rsid w:val="39001505"/>
    <w:rsid w:val="39158513"/>
    <w:rsid w:val="394466F2"/>
    <w:rsid w:val="39684B98"/>
    <w:rsid w:val="399B51FA"/>
    <w:rsid w:val="39A93803"/>
    <w:rsid w:val="39B9DC03"/>
    <w:rsid w:val="39BD1AA7"/>
    <w:rsid w:val="39C1F277"/>
    <w:rsid w:val="39DE44A0"/>
    <w:rsid w:val="39E0634A"/>
    <w:rsid w:val="3A05CDAE"/>
    <w:rsid w:val="3A05DA7D"/>
    <w:rsid w:val="3B2BE007"/>
    <w:rsid w:val="3B64D7ED"/>
    <w:rsid w:val="3B8B4816"/>
    <w:rsid w:val="3BA1AADE"/>
    <w:rsid w:val="3BDFA3DD"/>
    <w:rsid w:val="3C1E8135"/>
    <w:rsid w:val="3C3FBD12"/>
    <w:rsid w:val="3C726F4F"/>
    <w:rsid w:val="3C947A3D"/>
    <w:rsid w:val="3CFEDBAF"/>
    <w:rsid w:val="3CFF33A0"/>
    <w:rsid w:val="3D15C5F9"/>
    <w:rsid w:val="3D1C9B9A"/>
    <w:rsid w:val="3D3ED643"/>
    <w:rsid w:val="3D866ED7"/>
    <w:rsid w:val="3DAFF2CE"/>
    <w:rsid w:val="3DB57316"/>
    <w:rsid w:val="3DBFC83B"/>
    <w:rsid w:val="3E9AAC10"/>
    <w:rsid w:val="3ED69A2C"/>
    <w:rsid w:val="3EF1EBB1"/>
    <w:rsid w:val="3FA1D9AF"/>
    <w:rsid w:val="3FC45372"/>
    <w:rsid w:val="3FE3A5AA"/>
    <w:rsid w:val="3FF324F7"/>
    <w:rsid w:val="40286D2B"/>
    <w:rsid w:val="4044DB04"/>
    <w:rsid w:val="4069B957"/>
    <w:rsid w:val="40BE0F99"/>
    <w:rsid w:val="40C0EBB5"/>
    <w:rsid w:val="40C50DF6"/>
    <w:rsid w:val="41008BEE"/>
    <w:rsid w:val="4102F076"/>
    <w:rsid w:val="414CD812"/>
    <w:rsid w:val="416D8831"/>
    <w:rsid w:val="4276E8E1"/>
    <w:rsid w:val="4285987A"/>
    <w:rsid w:val="42BC46C0"/>
    <w:rsid w:val="42DF74EC"/>
    <w:rsid w:val="42FB10A1"/>
    <w:rsid w:val="435724E7"/>
    <w:rsid w:val="435F6251"/>
    <w:rsid w:val="43A15A19"/>
    <w:rsid w:val="43E8FC58"/>
    <w:rsid w:val="43F516C8"/>
    <w:rsid w:val="44412951"/>
    <w:rsid w:val="445BC2E7"/>
    <w:rsid w:val="445EE405"/>
    <w:rsid w:val="44D49982"/>
    <w:rsid w:val="44E7E3CE"/>
    <w:rsid w:val="44EE0E43"/>
    <w:rsid w:val="45A0F881"/>
    <w:rsid w:val="45B671BF"/>
    <w:rsid w:val="460C9F8D"/>
    <w:rsid w:val="4629C6D2"/>
    <w:rsid w:val="463A1B5B"/>
    <w:rsid w:val="468EC5A9"/>
    <w:rsid w:val="46972B44"/>
    <w:rsid w:val="469914B7"/>
    <w:rsid w:val="46ABCA88"/>
    <w:rsid w:val="46D55D1F"/>
    <w:rsid w:val="46E60272"/>
    <w:rsid w:val="46F0EC2C"/>
    <w:rsid w:val="474E70B6"/>
    <w:rsid w:val="475B97F8"/>
    <w:rsid w:val="47687039"/>
    <w:rsid w:val="47A0ABD0"/>
    <w:rsid w:val="47C6E2AB"/>
    <w:rsid w:val="47E1E7E3"/>
    <w:rsid w:val="4815327B"/>
    <w:rsid w:val="482A960A"/>
    <w:rsid w:val="482C2931"/>
    <w:rsid w:val="482FC109"/>
    <w:rsid w:val="48479AE9"/>
    <w:rsid w:val="49058084"/>
    <w:rsid w:val="49270E4F"/>
    <w:rsid w:val="49624E4F"/>
    <w:rsid w:val="499A3170"/>
    <w:rsid w:val="49C96CEC"/>
    <w:rsid w:val="49FA31D7"/>
    <w:rsid w:val="4B466E54"/>
    <w:rsid w:val="4B815717"/>
    <w:rsid w:val="4BA64FEE"/>
    <w:rsid w:val="4C2229C9"/>
    <w:rsid w:val="4C4E23F6"/>
    <w:rsid w:val="4C525B8D"/>
    <w:rsid w:val="4C87ACD3"/>
    <w:rsid w:val="4CF92028"/>
    <w:rsid w:val="4D33E527"/>
    <w:rsid w:val="4D8083F2"/>
    <w:rsid w:val="4E5070EE"/>
    <w:rsid w:val="4EF43441"/>
    <w:rsid w:val="4F027CD6"/>
    <w:rsid w:val="4F2216C1"/>
    <w:rsid w:val="4F26B9C2"/>
    <w:rsid w:val="4F9EA323"/>
    <w:rsid w:val="4FE6CA5F"/>
    <w:rsid w:val="4FE7C867"/>
    <w:rsid w:val="5066F137"/>
    <w:rsid w:val="50C3DDB0"/>
    <w:rsid w:val="50CCC2E0"/>
    <w:rsid w:val="50DCF201"/>
    <w:rsid w:val="5118C390"/>
    <w:rsid w:val="5128AB5F"/>
    <w:rsid w:val="522DEF6D"/>
    <w:rsid w:val="52AC94D2"/>
    <w:rsid w:val="52DA3C60"/>
    <w:rsid w:val="52FD8DD8"/>
    <w:rsid w:val="5332FCE1"/>
    <w:rsid w:val="5362921D"/>
    <w:rsid w:val="53769799"/>
    <w:rsid w:val="53AF429B"/>
    <w:rsid w:val="5408C712"/>
    <w:rsid w:val="54131253"/>
    <w:rsid w:val="54253BA3"/>
    <w:rsid w:val="543E0140"/>
    <w:rsid w:val="545EDB93"/>
    <w:rsid w:val="549A780B"/>
    <w:rsid w:val="54A97945"/>
    <w:rsid w:val="54B45E96"/>
    <w:rsid w:val="54DAFEF1"/>
    <w:rsid w:val="54E66EBB"/>
    <w:rsid w:val="55606BC9"/>
    <w:rsid w:val="55A49773"/>
    <w:rsid w:val="55C380AD"/>
    <w:rsid w:val="55D2C1C5"/>
    <w:rsid w:val="55E2EA5A"/>
    <w:rsid w:val="55FD79B4"/>
    <w:rsid w:val="56A44F03"/>
    <w:rsid w:val="56EBE5F9"/>
    <w:rsid w:val="5724102A"/>
    <w:rsid w:val="5760CBDE"/>
    <w:rsid w:val="577EBABB"/>
    <w:rsid w:val="580D813A"/>
    <w:rsid w:val="581F031A"/>
    <w:rsid w:val="583BFA69"/>
    <w:rsid w:val="5850C725"/>
    <w:rsid w:val="58DE88C3"/>
    <w:rsid w:val="58FB216F"/>
    <w:rsid w:val="591A8B1C"/>
    <w:rsid w:val="59A1AB7C"/>
    <w:rsid w:val="5A93AD09"/>
    <w:rsid w:val="5AA1E3E9"/>
    <w:rsid w:val="5ABF3337"/>
    <w:rsid w:val="5B32EDE3"/>
    <w:rsid w:val="5B55B03F"/>
    <w:rsid w:val="5BBF8286"/>
    <w:rsid w:val="5C1C7284"/>
    <w:rsid w:val="5C32C231"/>
    <w:rsid w:val="5C69ED78"/>
    <w:rsid w:val="5C6FF4D2"/>
    <w:rsid w:val="5C838C5B"/>
    <w:rsid w:val="5D13775F"/>
    <w:rsid w:val="5D4CE8DC"/>
    <w:rsid w:val="5E1E670B"/>
    <w:rsid w:val="5E32BD4C"/>
    <w:rsid w:val="5E749610"/>
    <w:rsid w:val="5E9B9560"/>
    <w:rsid w:val="5EC8701D"/>
    <w:rsid w:val="5F27755D"/>
    <w:rsid w:val="5F57B12E"/>
    <w:rsid w:val="5FA18E3A"/>
    <w:rsid w:val="5FEEEB7B"/>
    <w:rsid w:val="6012D521"/>
    <w:rsid w:val="607C6084"/>
    <w:rsid w:val="60A2C392"/>
    <w:rsid w:val="60DA203F"/>
    <w:rsid w:val="61866A0B"/>
    <w:rsid w:val="6191FCCA"/>
    <w:rsid w:val="61ABF635"/>
    <w:rsid w:val="61CCB09D"/>
    <w:rsid w:val="61F2F18B"/>
    <w:rsid w:val="62275889"/>
    <w:rsid w:val="622792E0"/>
    <w:rsid w:val="6228DEE6"/>
    <w:rsid w:val="625C7567"/>
    <w:rsid w:val="628DFA89"/>
    <w:rsid w:val="62B1180F"/>
    <w:rsid w:val="62D92EFC"/>
    <w:rsid w:val="62DF3B8F"/>
    <w:rsid w:val="62F34385"/>
    <w:rsid w:val="633FD772"/>
    <w:rsid w:val="635B61DC"/>
    <w:rsid w:val="63F52EB7"/>
    <w:rsid w:val="6403EA2B"/>
    <w:rsid w:val="641D4593"/>
    <w:rsid w:val="644FB9E4"/>
    <w:rsid w:val="6474FF5D"/>
    <w:rsid w:val="6491D27D"/>
    <w:rsid w:val="649B4723"/>
    <w:rsid w:val="64EEF7AC"/>
    <w:rsid w:val="65114558"/>
    <w:rsid w:val="65185113"/>
    <w:rsid w:val="652D8C8D"/>
    <w:rsid w:val="6557C331"/>
    <w:rsid w:val="65775A6D"/>
    <w:rsid w:val="65E191FD"/>
    <w:rsid w:val="65E3333E"/>
    <w:rsid w:val="662AE447"/>
    <w:rsid w:val="66D03539"/>
    <w:rsid w:val="66FAAF53"/>
    <w:rsid w:val="67132ACE"/>
    <w:rsid w:val="67154A5A"/>
    <w:rsid w:val="671ED97D"/>
    <w:rsid w:val="6725C912"/>
    <w:rsid w:val="6737EF35"/>
    <w:rsid w:val="673AAD82"/>
    <w:rsid w:val="67B48DA5"/>
    <w:rsid w:val="680CD37B"/>
    <w:rsid w:val="68BA4D52"/>
    <w:rsid w:val="692EE0BE"/>
    <w:rsid w:val="69862837"/>
    <w:rsid w:val="69B9C706"/>
    <w:rsid w:val="6A00940E"/>
    <w:rsid w:val="6A446064"/>
    <w:rsid w:val="6AC1315D"/>
    <w:rsid w:val="6AD80B9C"/>
    <w:rsid w:val="6AE27642"/>
    <w:rsid w:val="6B7F35CB"/>
    <w:rsid w:val="6B920915"/>
    <w:rsid w:val="6BC9DD09"/>
    <w:rsid w:val="6C8A3FCD"/>
    <w:rsid w:val="6CF75D8E"/>
    <w:rsid w:val="6D0F91F0"/>
    <w:rsid w:val="6D99B37C"/>
    <w:rsid w:val="6E01E06F"/>
    <w:rsid w:val="6E0AB0D5"/>
    <w:rsid w:val="6E21C3A7"/>
    <w:rsid w:val="6E3AB973"/>
    <w:rsid w:val="6E608BA0"/>
    <w:rsid w:val="6E7C45D3"/>
    <w:rsid w:val="6E7D0AD8"/>
    <w:rsid w:val="6EE207A7"/>
    <w:rsid w:val="6F1BE26D"/>
    <w:rsid w:val="6F5380EB"/>
    <w:rsid w:val="6F552EEE"/>
    <w:rsid w:val="6F887443"/>
    <w:rsid w:val="6F8A97DC"/>
    <w:rsid w:val="6FBF6CCD"/>
    <w:rsid w:val="6FD11733"/>
    <w:rsid w:val="7007DAE7"/>
    <w:rsid w:val="702CB75E"/>
    <w:rsid w:val="707DC9EB"/>
    <w:rsid w:val="70E34AFB"/>
    <w:rsid w:val="70FC5372"/>
    <w:rsid w:val="716DAED9"/>
    <w:rsid w:val="71D54E7D"/>
    <w:rsid w:val="71D6E9D1"/>
    <w:rsid w:val="72199A4C"/>
    <w:rsid w:val="72B7B32A"/>
    <w:rsid w:val="72E04800"/>
    <w:rsid w:val="72E99379"/>
    <w:rsid w:val="7359A816"/>
    <w:rsid w:val="735A3ECE"/>
    <w:rsid w:val="73A60645"/>
    <w:rsid w:val="73B56AAD"/>
    <w:rsid w:val="73C70019"/>
    <w:rsid w:val="742D3964"/>
    <w:rsid w:val="745D0E08"/>
    <w:rsid w:val="74AD2536"/>
    <w:rsid w:val="74E7AEDC"/>
    <w:rsid w:val="752D387A"/>
    <w:rsid w:val="7581C0F4"/>
    <w:rsid w:val="75863687"/>
    <w:rsid w:val="75F13792"/>
    <w:rsid w:val="7648F597"/>
    <w:rsid w:val="7673A2EB"/>
    <w:rsid w:val="767FDF3F"/>
    <w:rsid w:val="77495288"/>
    <w:rsid w:val="775E4CA4"/>
    <w:rsid w:val="77743AF7"/>
    <w:rsid w:val="7798891F"/>
    <w:rsid w:val="77AED21E"/>
    <w:rsid w:val="77B0D77B"/>
    <w:rsid w:val="77C5481C"/>
    <w:rsid w:val="77EB880C"/>
    <w:rsid w:val="783899DE"/>
    <w:rsid w:val="7842A98C"/>
    <w:rsid w:val="78B44CA5"/>
    <w:rsid w:val="78BCB2FC"/>
    <w:rsid w:val="79CB3288"/>
    <w:rsid w:val="7A13DB89"/>
    <w:rsid w:val="7A3E6572"/>
    <w:rsid w:val="7B173EB6"/>
    <w:rsid w:val="7C9A11B4"/>
    <w:rsid w:val="7CA960CC"/>
    <w:rsid w:val="7CF3D26C"/>
    <w:rsid w:val="7CF6411C"/>
    <w:rsid w:val="7D0BAD2A"/>
    <w:rsid w:val="7D1E4537"/>
    <w:rsid w:val="7D4191E1"/>
    <w:rsid w:val="7D719EED"/>
    <w:rsid w:val="7DA258DF"/>
    <w:rsid w:val="7E12AEF1"/>
    <w:rsid w:val="7E26E1C0"/>
    <w:rsid w:val="7E3C40C7"/>
    <w:rsid w:val="7EF699DA"/>
    <w:rsid w:val="7EFF67F3"/>
    <w:rsid w:val="7F290A77"/>
    <w:rsid w:val="7F68A307"/>
    <w:rsid w:val="7FA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025BF"/>
  <w15:chartTrackingRefBased/>
  <w15:docId w15:val="{B3615FE7-76CB-8C49-8E43-114B56C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73"/>
    <w:pPr>
      <w:spacing w:before="120" w:after="120"/>
    </w:pPr>
    <w:rPr>
      <w:sz w:val="20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2B2"/>
    <w:pPr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8C0"/>
    <w:pPr>
      <w:spacing w:before="240"/>
      <w:outlineLvl w:val="1"/>
    </w:pPr>
    <w:rPr>
      <w:rFonts w:asciiTheme="majorHAnsi" w:hAnsiTheme="majorHAnsi" w:cstheme="majorHAns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B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2B2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2B2"/>
    <w:rPr>
      <w:b/>
      <w:bCs/>
      <w:sz w:val="28"/>
      <w:szCs w:val="32"/>
    </w:rPr>
  </w:style>
  <w:style w:type="table" w:styleId="TableGrid">
    <w:name w:val="Table Grid"/>
    <w:basedOn w:val="TableNormal"/>
    <w:uiPriority w:val="59"/>
    <w:rsid w:val="00C112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644D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8644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tails">
    <w:name w:val="Details"/>
    <w:basedOn w:val="Normal"/>
    <w:rsid w:val="00611D08"/>
    <w:pPr>
      <w:spacing w:before="60" w:after="2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B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A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E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B6E10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B6E10"/>
    <w:pPr>
      <w:suppressAutoHyphens/>
      <w:spacing w:after="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uiPriority w:val="99"/>
    <w:semiHidden/>
    <w:rsid w:val="005B6E10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5B6E10"/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708C0"/>
    <w:rPr>
      <w:rFonts w:asciiTheme="majorHAnsi" w:hAnsiTheme="majorHAnsi" w:cstheme="majorHAnsi"/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Table">
    <w:name w:val="Table"/>
    <w:basedOn w:val="Normal"/>
    <w:qFormat/>
    <w:rsid w:val="00F9270E"/>
    <w:pPr>
      <w:spacing w:before="0"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EF7"/>
    <w:pPr>
      <w:suppressAutoHyphens w:val="0"/>
      <w:spacing w:after="120"/>
    </w:pPr>
    <w:rPr>
      <w:rFonts w:eastAsia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614EF7"/>
    <w:rPr>
      <w:rFonts w:eastAsia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rbonliteracy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rbonliteracy.com/wp-content/uploads/2025/04/CL-Trust-Privacy-Notice-2024-12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C1F2C4AD6534F996F24BA27CCA376" ma:contentTypeVersion="4" ma:contentTypeDescription="Create a new document." ma:contentTypeScope="" ma:versionID="3e1fd209605f78ae968f9dc2337349d1">
  <xsd:schema xmlns:xsd="http://www.w3.org/2001/XMLSchema" xmlns:xs="http://www.w3.org/2001/XMLSchema" xmlns:p="http://schemas.microsoft.com/office/2006/metadata/properties" xmlns:ns2="f69ce948-9e29-47d5-9777-0d0f79af834d" targetNamespace="http://schemas.microsoft.com/office/2006/metadata/properties" ma:root="true" ma:fieldsID="8cac38f6f17a3c59afd7702cf38f2b3f" ns2:_="">
    <xsd:import namespace="f69ce948-9e29-47d5-9777-0d0f79af8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ce948-9e29-47d5-9777-0d0f79af8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E01A3-2A5C-4204-B278-C5B905A93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9E0A3-DA6F-4894-A2AC-721B8AEA1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66CE4-643B-4D71-B61F-0FD9C82AB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ce948-9e29-47d5-9777-0d0f79af8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0A110-86DB-4590-922D-919387C32E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Lander</dc:creator>
  <cp:keywords/>
  <dc:description/>
  <cp:lastModifiedBy>Daniel Owen</cp:lastModifiedBy>
  <cp:revision>4</cp:revision>
  <cp:lastPrinted>2025-01-07T13:15:00Z</cp:lastPrinted>
  <dcterms:created xsi:type="dcterms:W3CDTF">2025-04-07T15:33:00Z</dcterms:created>
  <dcterms:modified xsi:type="dcterms:W3CDTF">2025-04-30T11:21:00Z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0x0101007A7C1F2C4AD6534F996F24BA27CCA376</vt:lpwstr>
  </property>
  <property fmtid="{D5CDD505-2E9C-101B-9397-08002B2CF9AE}" pid="3" name="MediaServiceImageTags">
    <vt:lpwstr/>
  </property>
  <property fmtid="{D5CDD505-2E9C-101B-9397-08002B2CF9AE}" pid="4" name="GrammarlyDocumentId">
    <vt:lpwstr>0ea3a1f7928f0461ae3fd4c451b5fb9dcb9b670782d39e7204e4e8ae5e344c85</vt:lpwstr>
  </property>
</Properties>
</file>